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AB" w:rsidRPr="00CE55DD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3F68AB" w:rsidRPr="00CE55DD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3F68AB" w:rsidRPr="00CE55DD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lang w:val="en-US"/>
        </w:rPr>
        <w:t> </w:t>
      </w:r>
    </w:p>
    <w:p w:rsidR="003F68AB" w:rsidRPr="00CE55DD" w:rsidRDefault="003F68AB" w:rsidP="00733631">
      <w:pPr>
        <w:pStyle w:val="a5"/>
        <w:spacing w:before="0" w:beforeAutospacing="0" w:after="0"/>
        <w:jc w:val="right"/>
        <w:rPr>
          <w:rFonts w:ascii="PT Astra Serif" w:hAnsi="PT Astra Serif"/>
          <w:sz w:val="32"/>
        </w:rPr>
      </w:pPr>
      <w:r w:rsidRPr="00CE55DD">
        <w:rPr>
          <w:rFonts w:ascii="PT Astra Serif" w:hAnsi="PT Astra Serif"/>
          <w:sz w:val="32"/>
          <w:lang w:val="en-US"/>
        </w:rPr>
        <w:t> </w:t>
      </w:r>
    </w:p>
    <w:p w:rsidR="003F68AB" w:rsidRPr="001B36C4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sz w:val="28"/>
        </w:rPr>
      </w:pPr>
      <w:proofErr w:type="gramStart"/>
      <w:r w:rsidRPr="001B36C4">
        <w:rPr>
          <w:rFonts w:ascii="PT Astra Serif" w:hAnsi="PT Astra Serif"/>
          <w:b/>
          <w:bCs/>
          <w:sz w:val="32"/>
          <w:szCs w:val="28"/>
        </w:rPr>
        <w:t>П</w:t>
      </w:r>
      <w:proofErr w:type="gramEnd"/>
      <w:r w:rsidRPr="001B36C4">
        <w:rPr>
          <w:rFonts w:ascii="PT Astra Serif" w:hAnsi="PT Astra Serif"/>
          <w:b/>
          <w:bCs/>
          <w:sz w:val="32"/>
          <w:szCs w:val="28"/>
        </w:rPr>
        <w:t xml:space="preserve"> О С Т А Н О В Л Е Н И Е</w:t>
      </w:r>
    </w:p>
    <w:p w:rsidR="003F68AB" w:rsidRPr="00CE55DD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sz w:val="32"/>
        </w:rPr>
      </w:pPr>
      <w:r w:rsidRPr="00CE55DD">
        <w:rPr>
          <w:rFonts w:ascii="PT Astra Serif" w:hAnsi="PT Astra Serif"/>
          <w:sz w:val="32"/>
          <w:lang w:val="en-US"/>
        </w:rPr>
        <w:t> </w:t>
      </w:r>
    </w:p>
    <w:p w:rsidR="003F68AB" w:rsidRPr="00CE55DD" w:rsidRDefault="00A1490C" w:rsidP="00733631">
      <w:pPr>
        <w:pStyle w:val="a5"/>
        <w:tabs>
          <w:tab w:val="left" w:pos="7655"/>
        </w:tabs>
        <w:spacing w:before="0" w:beforeAutospacing="0" w:after="0"/>
        <w:rPr>
          <w:rFonts w:ascii="PT Astra Serif" w:hAnsi="PT Astra Serif"/>
          <w:u w:val="single"/>
        </w:rPr>
      </w:pPr>
      <w:r w:rsidRPr="005B55EE">
        <w:rPr>
          <w:rFonts w:ascii="PT Astra Serif" w:hAnsi="PT Astra Serif"/>
          <w:sz w:val="28"/>
          <w:szCs w:val="28"/>
        </w:rPr>
        <w:t>23.12.2021</w:t>
      </w:r>
      <w:r w:rsidR="003F68AB" w:rsidRPr="00CE55DD">
        <w:rPr>
          <w:rFonts w:ascii="PT Astra Serif" w:hAnsi="PT Astra Serif"/>
          <w:sz w:val="28"/>
          <w:szCs w:val="28"/>
        </w:rPr>
        <w:t xml:space="preserve"> </w:t>
      </w:r>
      <w:r w:rsidR="005B55E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</w:t>
      </w:r>
      <w:r w:rsidR="003F68AB" w:rsidRPr="00CE55DD">
        <w:rPr>
          <w:rFonts w:ascii="PT Astra Serif" w:hAnsi="PT Astra Serif"/>
          <w:sz w:val="28"/>
          <w:szCs w:val="28"/>
        </w:rPr>
        <w:t>№</w:t>
      </w:r>
      <w:r w:rsidRPr="00A1490C">
        <w:rPr>
          <w:rFonts w:ascii="PT Astra Serif" w:hAnsi="PT Astra Serif"/>
          <w:sz w:val="28"/>
          <w:szCs w:val="28"/>
        </w:rPr>
        <w:t xml:space="preserve"> </w:t>
      </w:r>
      <w:r w:rsidRPr="005B55EE">
        <w:rPr>
          <w:rFonts w:ascii="PT Astra Serif" w:hAnsi="PT Astra Serif"/>
          <w:sz w:val="28"/>
          <w:szCs w:val="28"/>
        </w:rPr>
        <w:t>1542</w:t>
      </w:r>
      <w:r w:rsidR="008042C1" w:rsidRPr="005B55EE">
        <w:rPr>
          <w:rFonts w:ascii="PT Astra Serif" w:hAnsi="PT Astra Serif"/>
          <w:color w:val="FFFFFF"/>
          <w:sz w:val="28"/>
          <w:szCs w:val="28"/>
        </w:rPr>
        <w:t>.</w:t>
      </w:r>
    </w:p>
    <w:p w:rsidR="003F68AB" w:rsidRPr="00CE55DD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</w:rPr>
      </w:pPr>
    </w:p>
    <w:p w:rsidR="003F68AB" w:rsidRPr="00CE55DD" w:rsidRDefault="00A1490C" w:rsidP="00733631">
      <w:pPr>
        <w:pStyle w:val="a5"/>
        <w:spacing w:before="0" w:beforeAutospacing="0" w:after="0"/>
        <w:ind w:right="424"/>
        <w:jc w:val="right"/>
        <w:rPr>
          <w:rFonts w:ascii="PT Astra Serif" w:hAnsi="PT Astra Serif"/>
        </w:rPr>
      </w:pPr>
      <w:r w:rsidRPr="00A1490C">
        <w:rPr>
          <w:rFonts w:ascii="PT Astra Serif" w:hAnsi="PT Astra Serif"/>
          <w:sz w:val="28"/>
          <w:szCs w:val="28"/>
        </w:rPr>
        <w:t xml:space="preserve">    </w:t>
      </w:r>
      <w:proofErr w:type="spellStart"/>
      <w:proofErr w:type="gramStart"/>
      <w:r w:rsidR="003F68AB" w:rsidRPr="00CE55DD">
        <w:rPr>
          <w:rFonts w:ascii="PT Astra Serif" w:hAnsi="PT Astra Serif"/>
          <w:sz w:val="28"/>
          <w:szCs w:val="28"/>
        </w:rPr>
        <w:t>Экз</w:t>
      </w:r>
      <w:proofErr w:type="spellEnd"/>
      <w:proofErr w:type="gramEnd"/>
      <w:r w:rsidR="003F68AB" w:rsidRPr="00CE55DD">
        <w:rPr>
          <w:rFonts w:ascii="PT Astra Serif" w:hAnsi="PT Astra Serif"/>
          <w:sz w:val="28"/>
          <w:szCs w:val="28"/>
        </w:rPr>
        <w:t xml:space="preserve"> №____</w:t>
      </w:r>
    </w:p>
    <w:p w:rsidR="003F68AB" w:rsidRPr="00CE55DD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sz w:val="32"/>
        </w:rPr>
      </w:pPr>
      <w:r w:rsidRPr="00CE55DD">
        <w:rPr>
          <w:rFonts w:ascii="PT Astra Serif" w:hAnsi="PT Astra Serif"/>
          <w:sz w:val="32"/>
          <w:lang w:val="en-US"/>
        </w:rPr>
        <w:t> </w:t>
      </w:r>
    </w:p>
    <w:p w:rsidR="003F68AB" w:rsidRPr="00CE55DD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sz w:val="28"/>
          <w:szCs w:val="28"/>
        </w:rPr>
        <w:t>г. Димитровград</w:t>
      </w:r>
    </w:p>
    <w:p w:rsidR="003F68AB" w:rsidRPr="00CE55DD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sz w:val="32"/>
        </w:rPr>
      </w:pPr>
      <w:r w:rsidRPr="00CE55DD">
        <w:rPr>
          <w:rFonts w:ascii="PT Astra Serif" w:hAnsi="PT Astra Serif"/>
          <w:sz w:val="32"/>
          <w:lang w:val="en-US"/>
        </w:rPr>
        <w:t> </w:t>
      </w:r>
    </w:p>
    <w:p w:rsidR="003F68AB" w:rsidRPr="00CE55DD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  <w:bookmarkStart w:id="0" w:name="_GoBack"/>
      <w:bookmarkEnd w:id="0"/>
      <w:r w:rsidRPr="00CE55DD">
        <w:rPr>
          <w:rFonts w:ascii="PT Astra Serif" w:hAnsi="PT Astra Serif"/>
          <w:b/>
          <w:bCs/>
          <w:sz w:val="28"/>
          <w:szCs w:val="28"/>
        </w:rPr>
        <w:t xml:space="preserve">администрации </w:t>
      </w:r>
      <w:r w:rsidRPr="00CE55DD">
        <w:rPr>
          <w:rFonts w:ascii="PT Astra Serif" w:hAnsi="PT Astra Serif"/>
          <w:b/>
          <w:bCs/>
          <w:sz w:val="28"/>
          <w:szCs w:val="28"/>
        </w:rPr>
        <w:br/>
        <w:t xml:space="preserve">муниципального образования «Мелекесский район» Ульяновской области от </w:t>
      </w:r>
      <w:r w:rsidR="006462A9" w:rsidRPr="00CE55DD">
        <w:rPr>
          <w:rFonts w:ascii="PT Astra Serif" w:hAnsi="PT Astra Serif"/>
          <w:b/>
          <w:bCs/>
          <w:sz w:val="28"/>
          <w:szCs w:val="28"/>
        </w:rPr>
        <w:t>27.03</w:t>
      </w:r>
      <w:r w:rsidR="008042C1" w:rsidRPr="00CE55DD">
        <w:rPr>
          <w:rFonts w:ascii="PT Astra Serif" w:hAnsi="PT Astra Serif"/>
          <w:b/>
          <w:bCs/>
          <w:sz w:val="28"/>
          <w:szCs w:val="28"/>
        </w:rPr>
        <w:t>.20</w:t>
      </w:r>
      <w:r w:rsidR="006462A9" w:rsidRPr="00CE55DD">
        <w:rPr>
          <w:rFonts w:ascii="PT Astra Serif" w:hAnsi="PT Astra Serif"/>
          <w:b/>
          <w:bCs/>
          <w:sz w:val="28"/>
          <w:szCs w:val="28"/>
        </w:rPr>
        <w:t>20</w:t>
      </w:r>
      <w:r w:rsidRPr="00CE55DD">
        <w:rPr>
          <w:rFonts w:ascii="PT Astra Serif" w:hAnsi="PT Astra Serif"/>
          <w:b/>
          <w:bCs/>
          <w:sz w:val="28"/>
          <w:szCs w:val="28"/>
        </w:rPr>
        <w:t xml:space="preserve"> №</w:t>
      </w:r>
      <w:r w:rsidR="006462A9" w:rsidRPr="00CE55DD">
        <w:rPr>
          <w:rFonts w:ascii="PT Astra Serif" w:hAnsi="PT Astra Serif"/>
          <w:b/>
          <w:bCs/>
          <w:sz w:val="28"/>
          <w:szCs w:val="28"/>
        </w:rPr>
        <w:t>289</w:t>
      </w:r>
      <w:r w:rsidRPr="00CE55DD">
        <w:rPr>
          <w:rFonts w:ascii="PT Astra Serif" w:hAnsi="PT Astra Serif"/>
          <w:b/>
          <w:bCs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</w:t>
      </w:r>
      <w:r w:rsidR="00067CB1">
        <w:rPr>
          <w:rFonts w:ascii="PT Astra Serif" w:hAnsi="PT Astra Serif"/>
          <w:b/>
          <w:bCs/>
          <w:sz w:val="28"/>
          <w:szCs w:val="28"/>
        </w:rPr>
        <w:t>ий в муниципальном образовании «</w:t>
      </w:r>
      <w:r w:rsidRPr="00CE55DD">
        <w:rPr>
          <w:rFonts w:ascii="PT Astra Serif" w:hAnsi="PT Astra Serif"/>
          <w:b/>
          <w:bCs/>
          <w:sz w:val="28"/>
          <w:szCs w:val="28"/>
        </w:rPr>
        <w:t>Мелекесский район</w:t>
      </w:r>
      <w:r w:rsidR="00067CB1">
        <w:rPr>
          <w:rFonts w:ascii="PT Astra Serif" w:hAnsi="PT Astra Serif"/>
          <w:b/>
          <w:bCs/>
          <w:sz w:val="28"/>
          <w:szCs w:val="28"/>
        </w:rPr>
        <w:t>»</w:t>
      </w:r>
      <w:r w:rsidRPr="00CE55DD">
        <w:rPr>
          <w:rFonts w:ascii="PT Astra Serif" w:hAnsi="PT Astra Serif"/>
          <w:b/>
          <w:bCs/>
          <w:sz w:val="28"/>
          <w:szCs w:val="28"/>
        </w:rPr>
        <w:t xml:space="preserve"> Ульяновской области»</w:t>
      </w:r>
      <w:r w:rsidR="00F53379" w:rsidRPr="00F53379">
        <w:t xml:space="preserve"> </w:t>
      </w:r>
    </w:p>
    <w:p w:rsidR="003F68AB" w:rsidRPr="00CE55DD" w:rsidRDefault="003F68AB" w:rsidP="00733631">
      <w:pPr>
        <w:pStyle w:val="a5"/>
        <w:spacing w:before="0" w:beforeAutospacing="0" w:after="0"/>
        <w:rPr>
          <w:rFonts w:ascii="PT Astra Serif" w:hAnsi="PT Astra Serif"/>
          <w:sz w:val="36"/>
        </w:rPr>
      </w:pPr>
      <w:r w:rsidRPr="00CE55DD">
        <w:rPr>
          <w:rFonts w:ascii="PT Astra Serif" w:hAnsi="PT Astra Serif"/>
          <w:sz w:val="36"/>
          <w:lang w:val="en-US"/>
        </w:rPr>
        <w:t> </w:t>
      </w:r>
    </w:p>
    <w:p w:rsidR="00685A5C" w:rsidRPr="00305CC9" w:rsidRDefault="00685A5C" w:rsidP="00733631">
      <w:pPr>
        <w:pStyle w:val="a5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05CC9">
        <w:rPr>
          <w:rFonts w:ascii="PT Astra Serif" w:hAnsi="PT Astra Serif"/>
          <w:color w:val="000000"/>
          <w:sz w:val="28"/>
          <w:szCs w:val="28"/>
        </w:rPr>
        <w:t>В соответствии</w:t>
      </w:r>
      <w:r>
        <w:rPr>
          <w:rFonts w:ascii="PT Astra Serif" w:hAnsi="PT Astra Serif"/>
          <w:color w:val="000000"/>
          <w:sz w:val="28"/>
          <w:szCs w:val="28"/>
        </w:rPr>
        <w:t xml:space="preserve"> с</w:t>
      </w:r>
      <w:r w:rsidR="004F5986">
        <w:rPr>
          <w:rFonts w:ascii="PT Astra Serif" w:hAnsi="PT Astra Serif"/>
          <w:color w:val="000000"/>
          <w:sz w:val="28"/>
          <w:szCs w:val="28"/>
        </w:rPr>
        <w:t>о</w:t>
      </w:r>
      <w:r w:rsidRPr="00305CC9">
        <w:rPr>
          <w:rFonts w:ascii="PT Astra Serif" w:hAnsi="PT Astra Serif"/>
          <w:color w:val="000000"/>
          <w:sz w:val="28"/>
          <w:szCs w:val="28"/>
        </w:rPr>
        <w:t xml:space="preserve"> статьей 86 Бюджетного кодекса Российской Федерации, </w:t>
      </w:r>
      <w:r>
        <w:rPr>
          <w:rFonts w:ascii="PT Astra Serif" w:hAnsi="PT Astra Serif"/>
          <w:bCs/>
          <w:color w:val="000000"/>
          <w:sz w:val="28"/>
          <w:szCs w:val="28"/>
        </w:rPr>
        <w:t>Г</w:t>
      </w:r>
      <w:r w:rsidRPr="004F7CDD">
        <w:rPr>
          <w:rFonts w:ascii="PT Astra Serif" w:hAnsi="PT Astra Serif"/>
          <w:bCs/>
          <w:color w:val="000000"/>
          <w:sz w:val="28"/>
          <w:szCs w:val="28"/>
        </w:rPr>
        <w:t>осударственной программ</w:t>
      </w:r>
      <w:r>
        <w:rPr>
          <w:rFonts w:ascii="PT Astra Serif" w:hAnsi="PT Astra Serif"/>
          <w:bCs/>
          <w:color w:val="000000"/>
          <w:sz w:val="28"/>
          <w:szCs w:val="28"/>
        </w:rPr>
        <w:t>ой</w:t>
      </w:r>
      <w:r w:rsidRPr="004F7CDD">
        <w:rPr>
          <w:rFonts w:ascii="PT Astra Serif" w:hAnsi="PT Astra Serif"/>
          <w:bCs/>
          <w:color w:val="000000"/>
          <w:sz w:val="28"/>
          <w:szCs w:val="28"/>
        </w:rPr>
        <w:t xml:space="preserve"> Ульяновской области «Развитие информационного общества и электронного правительства в Ульяновской области»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от 14.11.2019 №26/585-П, </w:t>
      </w:r>
      <w:r w:rsidR="004F5986">
        <w:rPr>
          <w:rFonts w:ascii="PT Astra Serif" w:hAnsi="PT Astra Serif"/>
          <w:bCs/>
          <w:color w:val="000000"/>
          <w:sz w:val="28"/>
          <w:szCs w:val="28"/>
        </w:rPr>
        <w:t>с П</w:t>
      </w:r>
      <w:r w:rsidRPr="00305CC9">
        <w:rPr>
          <w:rFonts w:ascii="PT Astra Serif" w:hAnsi="PT Astra Serif"/>
          <w:color w:val="000000"/>
          <w:sz w:val="28"/>
          <w:szCs w:val="28"/>
        </w:rPr>
        <w:t xml:space="preserve">равилами разработки, реализации и </w:t>
      </w:r>
      <w:proofErr w:type="gramStart"/>
      <w:r w:rsidRPr="00305CC9">
        <w:rPr>
          <w:rFonts w:ascii="PT Astra Serif" w:hAnsi="PT Astra Serif"/>
          <w:color w:val="000000"/>
          <w:sz w:val="28"/>
          <w:szCs w:val="28"/>
        </w:rPr>
        <w:t>оценки эффективности муниципальных программ муниципального образования «Мелекесский район» Ульяновской области, утвержденными постановлением администрации муниципального образования «Мелекесский район» Ульяновской области от 21.11.2019 №1120,</w:t>
      </w:r>
      <w:r w:rsidRPr="00C513C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4F5986" w:rsidRPr="00245236">
        <w:rPr>
          <w:rFonts w:ascii="PT Astra Serif" w:hAnsi="PT Astra Serif"/>
          <w:bCs/>
          <w:color w:val="000000" w:themeColor="text1"/>
          <w:sz w:val="28"/>
          <w:szCs w:val="28"/>
        </w:rPr>
        <w:t xml:space="preserve">с </w:t>
      </w:r>
      <w:r w:rsidRPr="00245236">
        <w:rPr>
          <w:rFonts w:ascii="PT Astra Serif" w:hAnsi="PT Astra Serif"/>
          <w:bCs/>
          <w:color w:val="000000" w:themeColor="text1"/>
          <w:sz w:val="28"/>
          <w:szCs w:val="28"/>
        </w:rPr>
        <w:t>р</w:t>
      </w:r>
      <w:r w:rsidRPr="00245236">
        <w:rPr>
          <w:rFonts w:ascii="PT Astra Serif" w:hAnsi="PT Astra Serif"/>
          <w:color w:val="000000" w:themeColor="text1"/>
          <w:sz w:val="28"/>
          <w:szCs w:val="28"/>
        </w:rPr>
        <w:t>ешением Совета депутатов муниципального образования «Мелекесский район» Ульяновской области от 18.12.2019 №18/85 «О бюджете муниципального образования «Мелекесский район» Ульяновской области на 2020 год и плановый период 2021 и 2022 годов» (с изменениями от 29.05.2020 №23/103</w:t>
      </w:r>
      <w:proofErr w:type="gramEnd"/>
      <w:r w:rsidRPr="00245236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proofErr w:type="gramStart"/>
      <w:r w:rsidRPr="00245236">
        <w:rPr>
          <w:rFonts w:ascii="PT Astra Serif" w:hAnsi="PT Astra Serif"/>
          <w:color w:val="000000" w:themeColor="text1"/>
          <w:sz w:val="28"/>
          <w:szCs w:val="28"/>
        </w:rPr>
        <w:t xml:space="preserve">от 27.08.2020 №25/110, от 30.10.2020 №27/122, от 27.11.2020 №28/1360, от </w:t>
      </w:r>
      <w:r w:rsidR="00884A41" w:rsidRPr="00245236">
        <w:rPr>
          <w:rFonts w:ascii="PT Astra Serif" w:hAnsi="PT Astra Serif"/>
          <w:color w:val="000000" w:themeColor="text1"/>
          <w:sz w:val="28"/>
          <w:szCs w:val="28"/>
        </w:rPr>
        <w:t>24</w:t>
      </w:r>
      <w:r w:rsidRPr="00245236">
        <w:rPr>
          <w:rFonts w:ascii="PT Astra Serif" w:hAnsi="PT Astra Serif"/>
          <w:color w:val="000000" w:themeColor="text1"/>
          <w:sz w:val="28"/>
          <w:szCs w:val="28"/>
        </w:rPr>
        <w:t>.12.2020 №</w:t>
      </w:r>
      <w:r w:rsidR="00884A41" w:rsidRPr="00245236">
        <w:rPr>
          <w:rFonts w:ascii="PT Astra Serif" w:hAnsi="PT Astra Serif"/>
          <w:color w:val="000000" w:themeColor="text1"/>
          <w:sz w:val="28"/>
          <w:szCs w:val="28"/>
        </w:rPr>
        <w:t>31/139</w:t>
      </w:r>
      <w:r w:rsidRPr="00245236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884A41" w:rsidRPr="00245236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245236">
        <w:rPr>
          <w:rFonts w:ascii="PT Astra Serif" w:hAnsi="PT Astra Serif"/>
          <w:color w:val="000000" w:themeColor="text1"/>
          <w:sz w:val="28"/>
          <w:szCs w:val="28"/>
        </w:rPr>
        <w:t>решен</w:t>
      </w:r>
      <w:r w:rsidR="00884A41" w:rsidRPr="00245236">
        <w:rPr>
          <w:rFonts w:ascii="PT Astra Serif" w:hAnsi="PT Astra Serif"/>
          <w:color w:val="000000" w:themeColor="text1"/>
          <w:sz w:val="28"/>
          <w:szCs w:val="28"/>
        </w:rPr>
        <w:t>ием</w:t>
      </w:r>
      <w:r w:rsidRPr="00245236">
        <w:rPr>
          <w:rFonts w:ascii="PT Astra Serif" w:hAnsi="PT Astra Serif"/>
          <w:color w:val="000000" w:themeColor="text1"/>
          <w:sz w:val="28"/>
          <w:szCs w:val="28"/>
        </w:rPr>
        <w:t xml:space="preserve"> Совета депутатов муниципального образования «Мелекесский</w:t>
      </w:r>
      <w:r w:rsidR="00884A41" w:rsidRPr="00245236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 от 17</w:t>
      </w:r>
      <w:r w:rsidRPr="00245236">
        <w:rPr>
          <w:rFonts w:ascii="PT Astra Serif" w:hAnsi="PT Astra Serif"/>
          <w:color w:val="000000" w:themeColor="text1"/>
          <w:sz w:val="28"/>
          <w:szCs w:val="28"/>
        </w:rPr>
        <w:t>.12.2020 №</w:t>
      </w:r>
      <w:r w:rsidR="00884A41" w:rsidRPr="00245236">
        <w:rPr>
          <w:rFonts w:ascii="PT Astra Serif" w:hAnsi="PT Astra Serif"/>
          <w:color w:val="000000" w:themeColor="text1"/>
          <w:sz w:val="28"/>
          <w:szCs w:val="28"/>
        </w:rPr>
        <w:t>30/134</w:t>
      </w:r>
      <w:r w:rsidRPr="00245236">
        <w:rPr>
          <w:rFonts w:ascii="PT Astra Serif" w:hAnsi="PT Astra Serif"/>
          <w:color w:val="000000" w:themeColor="text1"/>
          <w:sz w:val="28"/>
          <w:szCs w:val="28"/>
        </w:rPr>
        <w:t xml:space="preserve"> «О бюджете муниципального образования «Мелекесский район» Ульяновской области на 2021 год и плановый период 2022 и 2023 годов»</w:t>
      </w:r>
      <w:r w:rsidR="00245236" w:rsidRPr="00245236">
        <w:rPr>
          <w:rFonts w:ascii="PT Astra Serif" w:hAnsi="PT Astra Serif"/>
          <w:color w:val="000000" w:themeColor="text1"/>
          <w:sz w:val="28"/>
          <w:szCs w:val="28"/>
        </w:rPr>
        <w:t xml:space="preserve"> (с изменениями от 25.02.2021 №33/144, от 24.06.2021 №37/165, от 00.00.2021 №</w:t>
      </w:r>
      <w:r w:rsidR="00DB061D">
        <w:rPr>
          <w:rFonts w:ascii="PT Astra Serif" w:hAnsi="PT Astra Serif"/>
          <w:color w:val="000000" w:themeColor="text1"/>
          <w:sz w:val="28"/>
          <w:szCs w:val="28"/>
        </w:rPr>
        <w:t>28.10.2021</w:t>
      </w:r>
      <w:proofErr w:type="gramEnd"/>
      <w:r w:rsidR="00DB061D">
        <w:rPr>
          <w:rFonts w:ascii="PT Astra Serif" w:hAnsi="PT Astra Serif"/>
          <w:color w:val="000000" w:themeColor="text1"/>
          <w:sz w:val="28"/>
          <w:szCs w:val="28"/>
        </w:rPr>
        <w:t xml:space="preserve"> №40/184</w:t>
      </w:r>
      <w:r w:rsidR="00245236" w:rsidRPr="00245236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24523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84A41">
        <w:rPr>
          <w:rFonts w:ascii="PT Astra Serif" w:hAnsi="PT Astra Serif"/>
          <w:color w:val="000000"/>
          <w:sz w:val="28"/>
          <w:szCs w:val="28"/>
        </w:rPr>
        <w:br/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</w:t>
      </w:r>
      <w:r w:rsidRPr="00CE55DD">
        <w:rPr>
          <w:rFonts w:ascii="PT Astra Serif" w:hAnsi="PT Astra Serif"/>
          <w:sz w:val="28"/>
          <w:szCs w:val="28"/>
        </w:rPr>
        <w:t>:</w:t>
      </w:r>
    </w:p>
    <w:p w:rsidR="00685A5C" w:rsidRPr="00245236" w:rsidRDefault="00685A5C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45236">
        <w:rPr>
          <w:rFonts w:ascii="PT Astra Serif" w:hAnsi="PT Astra Serif"/>
          <w:color w:val="000000" w:themeColor="text1"/>
          <w:sz w:val="28"/>
          <w:szCs w:val="28"/>
        </w:rPr>
        <w:t xml:space="preserve">1. Внести в постановление администрации муниципального образования «Мелекесский район» Ульяновской области от 27.03.2020 №289 «Об утверждении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"Мелекесский район" </w:t>
      </w:r>
      <w:r w:rsidRPr="00245236">
        <w:rPr>
          <w:rFonts w:ascii="PT Astra Serif" w:hAnsi="PT Astra Serif"/>
          <w:color w:val="000000" w:themeColor="text1"/>
          <w:sz w:val="28"/>
          <w:szCs w:val="28"/>
        </w:rPr>
        <w:lastRenderedPageBreak/>
        <w:t>Ульяновской области» (с изменениями от 01.09.2020 №863, 01.12.2</w:t>
      </w:r>
      <w:r w:rsidR="00884A41" w:rsidRPr="00245236">
        <w:rPr>
          <w:rFonts w:ascii="PT Astra Serif" w:hAnsi="PT Astra Serif"/>
          <w:color w:val="000000" w:themeColor="text1"/>
          <w:sz w:val="28"/>
          <w:szCs w:val="28"/>
        </w:rPr>
        <w:t>020 №1187</w:t>
      </w:r>
      <w:r w:rsidR="00523DA4" w:rsidRPr="00245236">
        <w:rPr>
          <w:rFonts w:ascii="PT Astra Serif" w:hAnsi="PT Astra Serif"/>
          <w:color w:val="000000" w:themeColor="text1"/>
          <w:sz w:val="28"/>
          <w:szCs w:val="28"/>
        </w:rPr>
        <w:t>, 26.03.2021 №269</w:t>
      </w:r>
      <w:r w:rsidRPr="00245236">
        <w:rPr>
          <w:rFonts w:ascii="PT Astra Serif" w:hAnsi="PT Astra Serif"/>
          <w:color w:val="000000" w:themeColor="text1"/>
          <w:sz w:val="28"/>
          <w:szCs w:val="28"/>
        </w:rPr>
        <w:t>) следующие изменения:</w:t>
      </w:r>
    </w:p>
    <w:p w:rsidR="0084131E" w:rsidRDefault="0084131E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9B7F9B">
        <w:rPr>
          <w:rFonts w:ascii="PT Astra Serif" w:hAnsi="PT Astra Serif"/>
          <w:sz w:val="28"/>
          <w:szCs w:val="28"/>
        </w:rPr>
        <w:t xml:space="preserve">  В части 2 </w:t>
      </w:r>
      <w:r w:rsidR="007C7707">
        <w:rPr>
          <w:rFonts w:ascii="PT Astra Serif" w:hAnsi="PT Astra Serif"/>
          <w:sz w:val="28"/>
          <w:szCs w:val="28"/>
        </w:rPr>
        <w:t xml:space="preserve">постановления </w:t>
      </w:r>
      <w:r w:rsidR="009B7F9B">
        <w:rPr>
          <w:rFonts w:ascii="PT Astra Serif" w:hAnsi="PT Astra Serif"/>
          <w:sz w:val="28"/>
          <w:szCs w:val="28"/>
        </w:rPr>
        <w:t>цифры</w:t>
      </w:r>
      <w:r w:rsidR="00222C1B">
        <w:rPr>
          <w:rFonts w:ascii="PT Astra Serif" w:hAnsi="PT Astra Serif"/>
          <w:sz w:val="28"/>
          <w:szCs w:val="28"/>
        </w:rPr>
        <w:t xml:space="preserve"> </w:t>
      </w:r>
      <w:r w:rsidR="00884A41">
        <w:rPr>
          <w:rFonts w:ascii="PT Astra Serif" w:hAnsi="PT Astra Serif"/>
          <w:sz w:val="28"/>
          <w:szCs w:val="28"/>
        </w:rPr>
        <w:t>«</w:t>
      </w:r>
      <w:r w:rsidR="00844DE8">
        <w:rPr>
          <w:rFonts w:ascii="PT Astra Serif" w:hAnsi="PT Astra Serif"/>
          <w:sz w:val="28"/>
          <w:szCs w:val="28"/>
        </w:rPr>
        <w:t>856,9</w:t>
      </w:r>
      <w:r w:rsidR="00884A41">
        <w:rPr>
          <w:rFonts w:ascii="PT Astra Serif" w:hAnsi="PT Astra Serif"/>
          <w:sz w:val="28"/>
          <w:szCs w:val="28"/>
        </w:rPr>
        <w:t>»</w:t>
      </w:r>
      <w:r w:rsidR="00222C1B">
        <w:rPr>
          <w:rFonts w:ascii="PT Astra Serif" w:hAnsi="PT Astra Serif"/>
          <w:sz w:val="28"/>
          <w:szCs w:val="28"/>
        </w:rPr>
        <w:t xml:space="preserve"> заменить цифрами </w:t>
      </w:r>
      <w:r w:rsidR="00884A41">
        <w:rPr>
          <w:rFonts w:ascii="PT Astra Serif" w:hAnsi="PT Astra Serif"/>
          <w:sz w:val="28"/>
          <w:szCs w:val="28"/>
        </w:rPr>
        <w:t>«</w:t>
      </w:r>
      <w:r w:rsidR="00844DE8">
        <w:rPr>
          <w:rFonts w:ascii="PT Astra Serif" w:hAnsi="PT Astra Serif"/>
          <w:sz w:val="28"/>
          <w:szCs w:val="28"/>
        </w:rPr>
        <w:t>766,9</w:t>
      </w:r>
      <w:r w:rsidR="00884A41">
        <w:rPr>
          <w:rFonts w:ascii="PT Astra Serif" w:hAnsi="PT Astra Serif"/>
          <w:sz w:val="28"/>
          <w:szCs w:val="28"/>
        </w:rPr>
        <w:t>»</w:t>
      </w:r>
      <w:r w:rsidR="009B7F9B">
        <w:rPr>
          <w:rFonts w:ascii="PT Astra Serif" w:hAnsi="PT Astra Serif"/>
          <w:sz w:val="28"/>
          <w:szCs w:val="28"/>
        </w:rPr>
        <w:t>;</w:t>
      </w:r>
    </w:p>
    <w:p w:rsidR="0085031C" w:rsidRDefault="0085031C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84131E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</w:t>
      </w:r>
      <w:r w:rsidR="009B7F9B">
        <w:rPr>
          <w:rFonts w:ascii="PT Astra Serif" w:hAnsi="PT Astra Serif"/>
          <w:sz w:val="28"/>
          <w:szCs w:val="28"/>
        </w:rPr>
        <w:t xml:space="preserve"> </w:t>
      </w:r>
      <w:r w:rsidR="00826FED">
        <w:rPr>
          <w:rFonts w:ascii="PT Astra Serif" w:hAnsi="PT Astra Serif"/>
          <w:sz w:val="28"/>
          <w:szCs w:val="28"/>
        </w:rPr>
        <w:t>Строку «</w:t>
      </w:r>
      <w:r w:rsidR="00826FED" w:rsidRPr="00826FED">
        <w:rPr>
          <w:rFonts w:ascii="PT Astra Serif" w:hAnsi="PT Astra Serif"/>
          <w:sz w:val="28"/>
          <w:szCs w:val="28"/>
        </w:rPr>
        <w:t>Ресурсное обеспечение муниципальной программы с разбивкой по годам реализации</w:t>
      </w:r>
      <w:r w:rsidR="00826FED">
        <w:rPr>
          <w:rFonts w:ascii="PT Astra Serif" w:hAnsi="PT Astra Serif"/>
          <w:sz w:val="28"/>
          <w:szCs w:val="28"/>
        </w:rPr>
        <w:t xml:space="preserve">» паспорта муниципальной программы </w:t>
      </w:r>
      <w:r w:rsidR="00826FED" w:rsidRPr="00826FED">
        <w:rPr>
          <w:rFonts w:ascii="PT Astra Serif" w:hAnsi="PT Astra Serif"/>
          <w:sz w:val="28"/>
          <w:szCs w:val="28"/>
        </w:rPr>
        <w:t xml:space="preserve"> «Развитие информационного общества, использование информационных и коммуникационных технологий в муниципальном образовании</w:t>
      </w:r>
      <w:r w:rsidR="00826FED">
        <w:rPr>
          <w:rFonts w:ascii="PT Astra Serif" w:hAnsi="PT Astra Serif"/>
          <w:sz w:val="28"/>
          <w:szCs w:val="28"/>
        </w:rPr>
        <w:t xml:space="preserve"> </w:t>
      </w:r>
      <w:r w:rsidR="00826FED" w:rsidRPr="00826FED">
        <w:rPr>
          <w:rFonts w:ascii="PT Astra Serif" w:hAnsi="PT Astra Serif"/>
          <w:sz w:val="28"/>
          <w:szCs w:val="28"/>
        </w:rPr>
        <w:t>«Мелекесский район» Ульяновской области»</w:t>
      </w:r>
      <w:r w:rsidR="00826FED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proofErr w:type="gramStart"/>
      <w:r w:rsidR="00826FED">
        <w:rPr>
          <w:rFonts w:ascii="PT Astra Serif" w:hAnsi="PT Astra Serif"/>
          <w:sz w:val="28"/>
          <w:szCs w:val="28"/>
        </w:rPr>
        <w:t>:</w:t>
      </w:r>
      <w:r w:rsidR="00826FED">
        <w:rPr>
          <w:rFonts w:ascii="PT Astra Serif" w:hAnsi="PT Astra Serif"/>
          <w:sz w:val="28"/>
          <w:szCs w:val="28"/>
        </w:rPr>
        <w:br/>
      </w:r>
      <w:r w:rsidR="009B7F9B">
        <w:rPr>
          <w:rFonts w:ascii="PT Astra Serif" w:hAnsi="PT Astra Serif"/>
          <w:sz w:val="28"/>
          <w:szCs w:val="28"/>
        </w:rPr>
        <w:t>«</w:t>
      </w:r>
      <w:proofErr w:type="gramEnd"/>
    </w:p>
    <w:tbl>
      <w:tblPr>
        <w:tblW w:w="9851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2800"/>
        <w:gridCol w:w="7051"/>
      </w:tblGrid>
      <w:tr w:rsidR="00826FED" w:rsidRPr="005624F5" w:rsidTr="00826FED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ED" w:rsidRPr="005624F5" w:rsidRDefault="00826FED" w:rsidP="00733631">
            <w:pPr>
              <w:snapToGrid w:val="0"/>
              <w:rPr>
                <w:rFonts w:ascii="PT Astra Serif" w:hAnsi="PT Astra Serif"/>
                <w:color w:val="000000"/>
              </w:rPr>
            </w:pPr>
            <w:r w:rsidRPr="005624F5">
              <w:rPr>
                <w:rFonts w:ascii="PT Astra Serif" w:hAnsi="PT Astra Serif"/>
                <w:color w:val="000000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ED" w:rsidRPr="005624F5" w:rsidRDefault="00826FED" w:rsidP="00733631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5624F5">
              <w:rPr>
                <w:rFonts w:ascii="PT Astra Serif" w:hAnsi="PT Astra Serif"/>
                <w:color w:val="000000"/>
              </w:rPr>
              <w:t>Финансирование Программных мероприятий осуществляется за счёт средств бюджета муниципального образования «Мелекесский район» Ульяновской области.</w:t>
            </w:r>
          </w:p>
          <w:p w:rsidR="00826FED" w:rsidRPr="005624F5" w:rsidRDefault="00826FED" w:rsidP="00733631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5624F5">
              <w:rPr>
                <w:rFonts w:ascii="PT Astra Serif" w:hAnsi="PT Astra Serif"/>
                <w:color w:val="000000"/>
              </w:rPr>
              <w:t xml:space="preserve">Общий объем финансирования в период с 2020 по 2024 годы составляет </w:t>
            </w:r>
            <w:r w:rsidR="00844DE8">
              <w:rPr>
                <w:rFonts w:ascii="PT Astra Serif" w:hAnsi="PT Astra Serif"/>
                <w:color w:val="000000"/>
              </w:rPr>
              <w:t>4024,75</w:t>
            </w:r>
            <w:r w:rsidRPr="005624F5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</w:t>
            </w:r>
            <w:proofErr w:type="gramStart"/>
            <w:r w:rsidRPr="005624F5">
              <w:rPr>
                <w:rFonts w:ascii="PT Astra Serif" w:hAnsi="PT Astra Serif"/>
                <w:color w:val="000000"/>
              </w:rPr>
              <w:t>.р</w:t>
            </w:r>
            <w:proofErr w:type="gramEnd"/>
            <w:r w:rsidRPr="005624F5">
              <w:rPr>
                <w:rFonts w:ascii="PT Astra Serif" w:hAnsi="PT Astra Serif"/>
                <w:color w:val="000000"/>
              </w:rPr>
              <w:t>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.: в том числе в 2020 году- </w:t>
            </w:r>
            <w:r w:rsidR="00A11D6E">
              <w:rPr>
                <w:rFonts w:ascii="PT Astra Serif" w:hAnsi="PT Astra Serif"/>
                <w:color w:val="000000"/>
              </w:rPr>
              <w:t>863,95382</w:t>
            </w:r>
            <w:r w:rsidRPr="005624F5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., в 2021 году – </w:t>
            </w:r>
            <w:r w:rsidR="00844DE8">
              <w:rPr>
                <w:rFonts w:ascii="PT Astra Serif" w:hAnsi="PT Astra Serif"/>
                <w:color w:val="000000"/>
              </w:rPr>
              <w:t>766,9</w:t>
            </w:r>
            <w:r w:rsidRPr="005624F5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., в 2022 году – </w:t>
            </w:r>
            <w:r w:rsidR="00EB6C99">
              <w:rPr>
                <w:rFonts w:ascii="PT Astra Serif" w:hAnsi="PT Astra Serif"/>
                <w:color w:val="000000"/>
              </w:rPr>
              <w:t>856,9</w:t>
            </w:r>
            <w:r w:rsidRPr="005624F5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., в 2023 году – </w:t>
            </w:r>
            <w:r w:rsidR="00EB6C99">
              <w:rPr>
                <w:rFonts w:ascii="PT Astra Serif" w:hAnsi="PT Astra Serif"/>
                <w:color w:val="000000"/>
              </w:rPr>
              <w:t>786,25</w:t>
            </w:r>
            <w:r w:rsidRPr="005624F5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., в 2024 году – </w:t>
            </w:r>
            <w:r w:rsidR="00A11D6E">
              <w:rPr>
                <w:rFonts w:ascii="PT Astra Serif" w:hAnsi="PT Astra Serif"/>
                <w:color w:val="000000"/>
              </w:rPr>
              <w:t>750,74618</w:t>
            </w:r>
            <w:r w:rsidRPr="005624F5">
              <w:rPr>
                <w:rFonts w:ascii="PT Astra Serif" w:hAnsi="PT Astra Serif"/>
                <w:color w:val="000000"/>
              </w:rPr>
              <w:t xml:space="preserve"> 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>.</w:t>
            </w:r>
          </w:p>
        </w:tc>
      </w:tr>
    </w:tbl>
    <w:p w:rsidR="00826FED" w:rsidRDefault="009B7F9B" w:rsidP="00733631">
      <w:pPr>
        <w:pStyle w:val="a5"/>
        <w:spacing w:before="0" w:beforeAutospacing="0" w:after="0"/>
        <w:ind w:left="2123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  <w:r w:rsidR="00884A41">
        <w:rPr>
          <w:rFonts w:ascii="PT Astra Serif" w:hAnsi="PT Astra Serif"/>
          <w:sz w:val="28"/>
          <w:szCs w:val="28"/>
        </w:rPr>
        <w:t>;</w:t>
      </w:r>
    </w:p>
    <w:p w:rsidR="00BB13D7" w:rsidRDefault="00BB13D7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24F5" w:rsidRDefault="0085031C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84131E">
        <w:rPr>
          <w:rFonts w:ascii="PT Astra Serif" w:hAnsi="PT Astra Serif"/>
          <w:sz w:val="28"/>
          <w:szCs w:val="28"/>
        </w:rPr>
        <w:t>3</w:t>
      </w:r>
      <w:r w:rsidR="003F68AB" w:rsidRPr="00CE55DD">
        <w:rPr>
          <w:rFonts w:ascii="PT Astra Serif" w:hAnsi="PT Astra Serif"/>
          <w:sz w:val="28"/>
          <w:szCs w:val="28"/>
        </w:rPr>
        <w:t>.</w:t>
      </w:r>
      <w:r w:rsidR="009B7F9B">
        <w:rPr>
          <w:rFonts w:ascii="PT Astra Serif" w:hAnsi="PT Astra Serif"/>
          <w:sz w:val="28"/>
          <w:szCs w:val="28"/>
        </w:rPr>
        <w:t xml:space="preserve"> </w:t>
      </w:r>
      <w:r w:rsidR="005624F5">
        <w:rPr>
          <w:rFonts w:ascii="PT Astra Serif" w:hAnsi="PT Astra Serif"/>
          <w:sz w:val="28"/>
          <w:szCs w:val="28"/>
        </w:rPr>
        <w:t xml:space="preserve">Строку 1 </w:t>
      </w:r>
      <w:r w:rsidR="00652EEB" w:rsidRPr="00CE55DD">
        <w:rPr>
          <w:rFonts w:ascii="PT Astra Serif" w:hAnsi="PT Astra Serif"/>
          <w:sz w:val="28"/>
          <w:szCs w:val="28"/>
        </w:rPr>
        <w:t>Приложени</w:t>
      </w:r>
      <w:r w:rsidR="00F06C32" w:rsidRPr="00CE55DD">
        <w:rPr>
          <w:rFonts w:ascii="PT Astra Serif" w:hAnsi="PT Astra Serif"/>
          <w:sz w:val="28"/>
          <w:szCs w:val="28"/>
        </w:rPr>
        <w:t>я</w:t>
      </w:r>
      <w:r w:rsidR="00652EEB" w:rsidRPr="00CE55DD">
        <w:rPr>
          <w:rFonts w:ascii="PT Astra Serif" w:hAnsi="PT Astra Serif"/>
          <w:sz w:val="28"/>
          <w:szCs w:val="28"/>
        </w:rPr>
        <w:t xml:space="preserve"> </w:t>
      </w:r>
      <w:r w:rsidR="00A3501F" w:rsidRPr="00CE55DD">
        <w:rPr>
          <w:rFonts w:ascii="PT Astra Serif" w:hAnsi="PT Astra Serif"/>
          <w:sz w:val="28"/>
          <w:szCs w:val="28"/>
        </w:rPr>
        <w:t>2</w:t>
      </w:r>
      <w:r w:rsidR="009C5046" w:rsidRPr="00CE55DD">
        <w:rPr>
          <w:rFonts w:ascii="PT Astra Serif" w:hAnsi="PT Astra Serif"/>
          <w:sz w:val="28"/>
          <w:szCs w:val="28"/>
        </w:rPr>
        <w:t xml:space="preserve"> к </w:t>
      </w:r>
      <w:r w:rsidR="005A061E" w:rsidRPr="00CE55DD">
        <w:rPr>
          <w:rFonts w:ascii="PT Astra Serif" w:hAnsi="PT Astra Serif"/>
          <w:sz w:val="28"/>
          <w:szCs w:val="28"/>
        </w:rPr>
        <w:t>муниципальной программе</w:t>
      </w:r>
      <w:r w:rsidR="009C5046" w:rsidRPr="00CE55DD">
        <w:rPr>
          <w:rFonts w:ascii="PT Astra Serif" w:hAnsi="PT Astra Serif"/>
          <w:sz w:val="28"/>
          <w:szCs w:val="28"/>
        </w:rPr>
        <w:t xml:space="preserve"> «Развитие информационного общества, использование информационных и коммуникационных технологий в муниципальном образовании </w:t>
      </w:r>
      <w:r w:rsidR="00F7754A" w:rsidRPr="00CE55DD">
        <w:rPr>
          <w:rFonts w:ascii="PT Astra Serif" w:hAnsi="PT Astra Serif"/>
          <w:sz w:val="28"/>
          <w:szCs w:val="28"/>
        </w:rPr>
        <w:t>«</w:t>
      </w:r>
      <w:r w:rsidR="009C5046" w:rsidRPr="00CE55DD">
        <w:rPr>
          <w:rFonts w:ascii="PT Astra Serif" w:hAnsi="PT Astra Serif"/>
          <w:sz w:val="28"/>
          <w:szCs w:val="28"/>
        </w:rPr>
        <w:t>Мелекесский район</w:t>
      </w:r>
      <w:r w:rsidR="00F7754A" w:rsidRPr="00CE55DD">
        <w:rPr>
          <w:rFonts w:ascii="PT Astra Serif" w:hAnsi="PT Astra Serif"/>
          <w:sz w:val="28"/>
          <w:szCs w:val="28"/>
        </w:rPr>
        <w:t>»</w:t>
      </w:r>
      <w:r w:rsidR="00C93F9F" w:rsidRPr="00CE55DD">
        <w:rPr>
          <w:rFonts w:ascii="PT Astra Serif" w:hAnsi="PT Astra Serif"/>
          <w:sz w:val="28"/>
          <w:szCs w:val="28"/>
        </w:rPr>
        <w:t xml:space="preserve"> Ульяновской области»</w:t>
      </w:r>
      <w:r w:rsidR="00884A41">
        <w:rPr>
          <w:rFonts w:ascii="PT Astra Serif" w:hAnsi="PT Astra Serif"/>
          <w:sz w:val="28"/>
          <w:szCs w:val="28"/>
        </w:rPr>
        <w:t xml:space="preserve"> </w:t>
      </w:r>
      <w:r w:rsidR="00C74955" w:rsidRPr="00CE55DD">
        <w:rPr>
          <w:rFonts w:ascii="PT Astra Serif" w:hAnsi="PT Astra Serif"/>
          <w:sz w:val="28"/>
          <w:szCs w:val="28"/>
        </w:rPr>
        <w:t>изложить в следующей редакции:</w:t>
      </w:r>
      <w:r w:rsidR="005624F5">
        <w:rPr>
          <w:rFonts w:ascii="PT Astra Serif" w:hAnsi="PT Astra Serif"/>
          <w:sz w:val="28"/>
          <w:szCs w:val="28"/>
        </w:rPr>
        <w:br w:type="page"/>
      </w:r>
    </w:p>
    <w:p w:rsidR="00652EEB" w:rsidRPr="00CE55DD" w:rsidRDefault="005624F5" w:rsidP="00733631">
      <w:pPr>
        <w:pStyle w:val="a5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569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88"/>
        <w:gridCol w:w="1854"/>
        <w:gridCol w:w="907"/>
        <w:gridCol w:w="1444"/>
        <w:gridCol w:w="1108"/>
        <w:gridCol w:w="668"/>
        <w:gridCol w:w="668"/>
        <w:gridCol w:w="668"/>
        <w:gridCol w:w="890"/>
        <w:gridCol w:w="785"/>
      </w:tblGrid>
      <w:tr w:rsidR="00EB6C99" w:rsidRPr="00CE55DD" w:rsidTr="00733631">
        <w:tc>
          <w:tcPr>
            <w:tcW w:w="19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CE55DD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CE55DD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682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Предполагаемый срок реализации</w:t>
            </w:r>
          </w:p>
        </w:tc>
        <w:tc>
          <w:tcPr>
            <w:tcW w:w="662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94" w:type="pct"/>
            <w:gridSpan w:val="6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Объем финансового обеспечения реализации мероприятий</w:t>
            </w:r>
          </w:p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 xml:space="preserve">по годам, </w:t>
            </w:r>
            <w:proofErr w:type="spellStart"/>
            <w:r w:rsidRPr="00CE55DD"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 w:rsidRPr="00CE55DD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CE55DD">
              <w:rPr>
                <w:rFonts w:ascii="PT Astra Serif" w:hAnsi="PT Astra Serif"/>
                <w:sz w:val="20"/>
                <w:szCs w:val="20"/>
              </w:rPr>
              <w:t>уб</w:t>
            </w:r>
            <w:proofErr w:type="spellEnd"/>
            <w:r w:rsidRPr="00CE55D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EB6C99" w:rsidRPr="00CE55DD" w:rsidTr="00733631">
        <w:trPr>
          <w:trHeight w:val="1058"/>
        </w:trPr>
        <w:tc>
          <w:tcPr>
            <w:tcW w:w="19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850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Ответственные исполнители мероприятия</w:t>
            </w:r>
          </w:p>
        </w:tc>
        <w:tc>
          <w:tcPr>
            <w:tcW w:w="41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408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360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</w:tr>
      <w:tr w:rsidR="00EB6C99" w:rsidRPr="00CE55DD" w:rsidTr="00733631">
        <w:tc>
          <w:tcPr>
            <w:tcW w:w="19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82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50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1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662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08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408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EB6C99" w:rsidRPr="00CE55DD" w:rsidTr="00733631">
        <w:tc>
          <w:tcPr>
            <w:tcW w:w="196" w:type="pct"/>
            <w:vMerge w:val="restar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Приобретение компьютеров, оргтехники, затраты на её ремонт и техническое обслуживание, приобретение и заправка картриджей</w:t>
            </w:r>
          </w:p>
        </w:tc>
        <w:tc>
          <w:tcPr>
            <w:tcW w:w="850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6" w:type="pct"/>
            <w:vMerge w:val="restar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662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5624F5" w:rsidRPr="00CE55DD" w:rsidRDefault="00B727B2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2163,079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430,6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9A74CE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475,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229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EB6C99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555,9</w:t>
            </w:r>
          </w:p>
        </w:tc>
        <w:tc>
          <w:tcPr>
            <w:tcW w:w="408" w:type="pct"/>
            <w:shd w:val="clear" w:color="auto" w:fill="auto"/>
          </w:tcPr>
          <w:p w:rsidR="005624F5" w:rsidRPr="00CE55DD" w:rsidRDefault="00EB6C99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303,25</w:t>
            </w:r>
          </w:p>
        </w:tc>
        <w:tc>
          <w:tcPr>
            <w:tcW w:w="360" w:type="pct"/>
            <w:shd w:val="clear" w:color="auto" w:fill="auto"/>
          </w:tcPr>
          <w:p w:rsidR="005624F5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398,1</w:t>
            </w:r>
          </w:p>
        </w:tc>
      </w:tr>
      <w:tr w:rsidR="00EB6C99" w:rsidRPr="00CE55DD" w:rsidTr="00733631">
        <w:tc>
          <w:tcPr>
            <w:tcW w:w="196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Руководитель аппарата администрации МО «Мелекесский район»</w:t>
            </w:r>
          </w:p>
        </w:tc>
        <w:tc>
          <w:tcPr>
            <w:tcW w:w="416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Бюджетные ассигнования бюджета МО «Мелекесский район» Ульяновской области (далее – местный бюджет)</w:t>
            </w:r>
          </w:p>
        </w:tc>
        <w:tc>
          <w:tcPr>
            <w:tcW w:w="508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5624F5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232,6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242,0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242,0</w:t>
            </w:r>
          </w:p>
        </w:tc>
        <w:tc>
          <w:tcPr>
            <w:tcW w:w="408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170,0</w:t>
            </w:r>
          </w:p>
        </w:tc>
        <w:tc>
          <w:tcPr>
            <w:tcW w:w="360" w:type="pct"/>
            <w:shd w:val="clear" w:color="auto" w:fill="auto"/>
          </w:tcPr>
          <w:p w:rsidR="005624F5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216,1</w:t>
            </w:r>
          </w:p>
        </w:tc>
      </w:tr>
      <w:tr w:rsidR="00EB6C99" w:rsidRPr="00CE55DD" w:rsidTr="00733631">
        <w:tc>
          <w:tcPr>
            <w:tcW w:w="196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Начальник Финансового управления администрации МО «Мелекесский район»</w:t>
            </w:r>
          </w:p>
        </w:tc>
        <w:tc>
          <w:tcPr>
            <w:tcW w:w="416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B727B2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148,</w:t>
            </w:r>
            <w:r w:rsidR="009A74CE">
              <w:rPr>
                <w:rFonts w:ascii="PT Astra Serif" w:hAnsi="PT Astra Serif"/>
                <w:sz w:val="20"/>
                <w:szCs w:val="20"/>
              </w:rPr>
              <w:br/>
            </w:r>
            <w:r>
              <w:rPr>
                <w:rFonts w:ascii="PT Astra Serif" w:hAnsi="PT Astra Serif"/>
                <w:sz w:val="20"/>
                <w:szCs w:val="20"/>
              </w:rPr>
              <w:t>229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EB6C99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229,9</w:t>
            </w:r>
          </w:p>
        </w:tc>
        <w:tc>
          <w:tcPr>
            <w:tcW w:w="408" w:type="pct"/>
            <w:shd w:val="clear" w:color="auto" w:fill="auto"/>
          </w:tcPr>
          <w:p w:rsidR="005624F5" w:rsidRPr="00CE55DD" w:rsidRDefault="00EB6C99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51,25</w:t>
            </w:r>
          </w:p>
        </w:tc>
        <w:tc>
          <w:tcPr>
            <w:tcW w:w="360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EB6C99" w:rsidRPr="00CE55DD" w:rsidTr="00733631">
        <w:tc>
          <w:tcPr>
            <w:tcW w:w="196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Начальник Управление образования администрации МО «Мелекесский район»</w:t>
            </w:r>
          </w:p>
        </w:tc>
        <w:tc>
          <w:tcPr>
            <w:tcW w:w="416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408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360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</w:tr>
      <w:tr w:rsidR="00EB6C99" w:rsidRPr="00CE55DD" w:rsidTr="00733631">
        <w:tc>
          <w:tcPr>
            <w:tcW w:w="196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416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98,0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EB6C99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69</w:t>
            </w:r>
            <w:r w:rsidR="005624F5" w:rsidRPr="00CE55DD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408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67,0</w:t>
            </w:r>
          </w:p>
        </w:tc>
        <w:tc>
          <w:tcPr>
            <w:tcW w:w="360" w:type="pct"/>
            <w:shd w:val="clear" w:color="auto" w:fill="auto"/>
          </w:tcPr>
          <w:p w:rsidR="005624F5" w:rsidRPr="00CE55DD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67,0</w:t>
            </w:r>
          </w:p>
        </w:tc>
      </w:tr>
    </w:tbl>
    <w:p w:rsidR="003F68AB" w:rsidRDefault="005624F5" w:rsidP="0073363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  <w:r w:rsidR="00884A41">
        <w:rPr>
          <w:rFonts w:ascii="PT Astra Serif" w:hAnsi="PT Astra Serif"/>
          <w:sz w:val="28"/>
          <w:szCs w:val="28"/>
        </w:rPr>
        <w:t>;</w:t>
      </w:r>
    </w:p>
    <w:p w:rsidR="00BB13D7" w:rsidRDefault="00BB13D7" w:rsidP="0073363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22C1B" w:rsidRDefault="00222C1B" w:rsidP="0073363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Pr="00CE55D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Строку 2 </w:t>
      </w:r>
      <w:r w:rsidRPr="00CE55DD">
        <w:rPr>
          <w:rFonts w:ascii="PT Astra Serif" w:hAnsi="PT Astra Serif"/>
          <w:sz w:val="28"/>
          <w:szCs w:val="28"/>
        </w:rPr>
        <w:t>Приложения 2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</w:t>
      </w:r>
      <w:r w:rsidR="00884A41">
        <w:rPr>
          <w:rFonts w:ascii="PT Astra Serif" w:hAnsi="PT Astra Serif"/>
          <w:sz w:val="28"/>
          <w:szCs w:val="28"/>
        </w:rPr>
        <w:t xml:space="preserve"> </w:t>
      </w:r>
      <w:r w:rsidRPr="00CE55D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22C1B" w:rsidRPr="00CE55DD" w:rsidRDefault="00222C1B" w:rsidP="00733631">
      <w:pPr>
        <w:pStyle w:val="a5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572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489"/>
        <w:gridCol w:w="1853"/>
        <w:gridCol w:w="1136"/>
        <w:gridCol w:w="1450"/>
        <w:gridCol w:w="1103"/>
        <w:gridCol w:w="667"/>
        <w:gridCol w:w="667"/>
        <w:gridCol w:w="667"/>
        <w:gridCol w:w="667"/>
        <w:gridCol w:w="783"/>
      </w:tblGrid>
      <w:tr w:rsidR="00222C1B" w:rsidRPr="00CE55DD" w:rsidTr="00733631">
        <w:tc>
          <w:tcPr>
            <w:tcW w:w="221" w:type="pct"/>
            <w:vMerge w:val="restart"/>
            <w:shd w:val="clear" w:color="auto" w:fill="auto"/>
            <w:vAlign w:val="center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222C1B" w:rsidRPr="003B2579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B2579">
              <w:rPr>
                <w:rFonts w:ascii="PT Astra Serif" w:hAnsi="PT Astra Serif"/>
                <w:sz w:val="20"/>
                <w:szCs w:val="20"/>
              </w:rPr>
              <w:t xml:space="preserve">Оплата услуг по сопровождению прикладных программных средств. </w:t>
            </w:r>
          </w:p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B2579">
              <w:rPr>
                <w:rFonts w:ascii="PT Astra Serif" w:hAnsi="PT Astra Serif"/>
                <w:sz w:val="20"/>
                <w:szCs w:val="20"/>
              </w:rPr>
              <w:t>Покупка отечественного программного обеспечения и операционных систем</w:t>
            </w:r>
          </w:p>
        </w:tc>
        <w:tc>
          <w:tcPr>
            <w:tcW w:w="845" w:type="pct"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661" w:type="pct"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222C1B" w:rsidRPr="0054099E" w:rsidRDefault="00B727B2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1310,171</w:t>
            </w:r>
          </w:p>
        </w:tc>
        <w:tc>
          <w:tcPr>
            <w:tcW w:w="304" w:type="pct"/>
            <w:shd w:val="clear" w:color="auto" w:fill="auto"/>
          </w:tcPr>
          <w:p w:rsidR="00222C1B" w:rsidRPr="0054099E" w:rsidRDefault="00A11D6E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221,85382</w:t>
            </w:r>
          </w:p>
        </w:tc>
        <w:tc>
          <w:tcPr>
            <w:tcW w:w="304" w:type="pct"/>
            <w:shd w:val="clear" w:color="auto" w:fill="auto"/>
          </w:tcPr>
          <w:p w:rsidR="00222C1B" w:rsidRPr="0054099E" w:rsidRDefault="009A74CE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256,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671</w:t>
            </w:r>
          </w:p>
        </w:tc>
        <w:tc>
          <w:tcPr>
            <w:tcW w:w="304" w:type="pct"/>
            <w:shd w:val="clear" w:color="auto" w:fill="auto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266,0</w:t>
            </w:r>
          </w:p>
        </w:tc>
        <w:tc>
          <w:tcPr>
            <w:tcW w:w="304" w:type="pct"/>
            <w:shd w:val="clear" w:color="auto" w:fill="auto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248,0</w:t>
            </w:r>
          </w:p>
        </w:tc>
        <w:tc>
          <w:tcPr>
            <w:tcW w:w="357" w:type="pct"/>
            <w:shd w:val="clear" w:color="auto" w:fill="auto"/>
          </w:tcPr>
          <w:p w:rsidR="00222C1B" w:rsidRPr="0054099E" w:rsidRDefault="00A11D6E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317,64618</w:t>
            </w:r>
          </w:p>
        </w:tc>
      </w:tr>
      <w:tr w:rsidR="00222C1B" w:rsidRPr="00CE55DD" w:rsidTr="00733631">
        <w:tc>
          <w:tcPr>
            <w:tcW w:w="221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Руководитель аппарата администрации МО «Мелекесский район»</w:t>
            </w:r>
          </w:p>
        </w:tc>
        <w:tc>
          <w:tcPr>
            <w:tcW w:w="518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Бюджетные ассигнования бюджета МО «Мелекесский район» Ульяновской области (далее – местный бюджет)</w:t>
            </w:r>
          </w:p>
        </w:tc>
        <w:tc>
          <w:tcPr>
            <w:tcW w:w="503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84,7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B727B2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181,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671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165,3</w:t>
            </w:r>
          </w:p>
        </w:tc>
      </w:tr>
      <w:tr w:rsidR="00222C1B" w:rsidRPr="00CE55DD" w:rsidTr="00733631">
        <w:tc>
          <w:tcPr>
            <w:tcW w:w="221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 xml:space="preserve">Начальник Финансового управления администрации МО «Мелекесский </w:t>
            </w:r>
            <w:r w:rsidRPr="00CE55DD">
              <w:rPr>
                <w:rFonts w:ascii="PT Astra Serif" w:hAnsi="PT Astra Serif"/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518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50,5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222C1B" w:rsidRPr="00CE55DD" w:rsidTr="00733631">
        <w:tc>
          <w:tcPr>
            <w:tcW w:w="221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Начальник Управление образования администрации МО «Мелекесский район»</w:t>
            </w:r>
          </w:p>
        </w:tc>
        <w:tc>
          <w:tcPr>
            <w:tcW w:w="518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222C1B" w:rsidRPr="00CE55DD" w:rsidTr="00733631">
        <w:tc>
          <w:tcPr>
            <w:tcW w:w="221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518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222C1B" w:rsidRPr="00CE55DD" w:rsidRDefault="00222C1B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A11D6E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86,65382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41,0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22C1B" w:rsidRPr="0054099E" w:rsidRDefault="00222C1B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4099E">
              <w:rPr>
                <w:rFonts w:ascii="PT Astra Serif" w:hAnsi="PT Astra Serif"/>
                <w:sz w:val="20"/>
                <w:szCs w:val="20"/>
              </w:rPr>
              <w:t>43,0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222C1B" w:rsidRPr="0054099E" w:rsidRDefault="00A11D6E" w:rsidP="00733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97,34618</w:t>
            </w:r>
          </w:p>
        </w:tc>
      </w:tr>
    </w:tbl>
    <w:p w:rsidR="00222C1B" w:rsidRDefault="00222C1B" w:rsidP="0073363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  <w:r w:rsidR="00884A41">
        <w:rPr>
          <w:rFonts w:ascii="PT Astra Serif" w:hAnsi="PT Astra Serif"/>
          <w:sz w:val="28"/>
          <w:szCs w:val="28"/>
        </w:rPr>
        <w:t>;</w:t>
      </w:r>
    </w:p>
    <w:p w:rsidR="00BB13D7" w:rsidRDefault="00BB13D7" w:rsidP="0073363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624F5" w:rsidRDefault="005624F5" w:rsidP="0073363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222C1B">
        <w:rPr>
          <w:rFonts w:ascii="PT Astra Serif" w:hAnsi="PT Astra Serif"/>
          <w:sz w:val="28"/>
          <w:szCs w:val="28"/>
        </w:rPr>
        <w:t>5</w:t>
      </w:r>
      <w:r w:rsidRPr="00CE55D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Строку 6</w:t>
      </w:r>
      <w:r w:rsidRPr="00CE55DD">
        <w:rPr>
          <w:rFonts w:ascii="PT Astra Serif" w:hAnsi="PT Astra Serif"/>
          <w:sz w:val="28"/>
          <w:szCs w:val="28"/>
        </w:rPr>
        <w:t xml:space="preserve"> Приложения 2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</w:t>
      </w:r>
      <w:r w:rsidR="00884A41">
        <w:rPr>
          <w:rFonts w:ascii="PT Astra Serif" w:hAnsi="PT Astra Serif"/>
          <w:sz w:val="28"/>
          <w:szCs w:val="28"/>
        </w:rPr>
        <w:t xml:space="preserve"> </w:t>
      </w:r>
      <w:r w:rsidRPr="00CE55D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D90018" w:rsidRDefault="00D90018" w:rsidP="00733631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5671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1572"/>
        <w:gridCol w:w="1546"/>
        <w:gridCol w:w="957"/>
        <w:gridCol w:w="1368"/>
        <w:gridCol w:w="866"/>
        <w:gridCol w:w="1066"/>
        <w:gridCol w:w="666"/>
        <w:gridCol w:w="666"/>
        <w:gridCol w:w="766"/>
        <w:gridCol w:w="1066"/>
      </w:tblGrid>
      <w:tr w:rsidR="005624F5" w:rsidRPr="002D212D" w:rsidTr="00733631">
        <w:tc>
          <w:tcPr>
            <w:tcW w:w="146" w:type="pct"/>
            <w:vMerge w:val="restart"/>
            <w:shd w:val="clear" w:color="auto" w:fill="auto"/>
            <w:vAlign w:val="center"/>
          </w:tcPr>
          <w:p w:rsidR="005624F5" w:rsidRPr="002D212D" w:rsidRDefault="005624F5" w:rsidP="00733631">
            <w:pPr>
              <w:jc w:val="center"/>
              <w:rPr>
                <w:rFonts w:ascii="PT Astra Serif" w:hAnsi="PT Astra Serif"/>
                <w:sz w:val="20"/>
              </w:rPr>
            </w:pPr>
            <w:r w:rsidRPr="002D212D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724" w:type="pct"/>
            <w:vMerge w:val="restart"/>
            <w:shd w:val="clear" w:color="auto" w:fill="auto"/>
          </w:tcPr>
          <w:p w:rsidR="005624F5" w:rsidRPr="002D212D" w:rsidRDefault="005624F5" w:rsidP="00733631">
            <w:pPr>
              <w:rPr>
                <w:rFonts w:ascii="PT Astra Serif" w:hAnsi="PT Astra Serif"/>
                <w:sz w:val="20"/>
              </w:rPr>
            </w:pPr>
            <w:r w:rsidRPr="002D212D">
              <w:rPr>
                <w:rFonts w:ascii="PT Astra Serif" w:hAnsi="PT Astra Serif"/>
                <w:sz w:val="20"/>
              </w:rPr>
              <w:t xml:space="preserve">Всего по муниципальной программе 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5624F5" w:rsidRPr="002D212D" w:rsidRDefault="005624F5" w:rsidP="0073363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41" w:type="pct"/>
            <w:vMerge w:val="restart"/>
            <w:shd w:val="clear" w:color="auto" w:fill="auto"/>
          </w:tcPr>
          <w:p w:rsidR="005624F5" w:rsidRPr="002D212D" w:rsidRDefault="005624F5" w:rsidP="0073363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0" w:type="pct"/>
            <w:shd w:val="clear" w:color="auto" w:fill="auto"/>
          </w:tcPr>
          <w:p w:rsidR="005624F5" w:rsidRPr="002D212D" w:rsidRDefault="005624F5" w:rsidP="00733631">
            <w:pPr>
              <w:jc w:val="center"/>
              <w:rPr>
                <w:rFonts w:ascii="PT Astra Serif" w:hAnsi="PT Astra Serif"/>
                <w:sz w:val="20"/>
              </w:rPr>
            </w:pPr>
            <w:r w:rsidRPr="002D212D">
              <w:rPr>
                <w:rFonts w:ascii="PT Astra Serif" w:hAnsi="PT Astra Serif"/>
                <w:sz w:val="20"/>
              </w:rPr>
              <w:t>Всего, в том числе: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624F5" w:rsidRPr="002D212D" w:rsidRDefault="00B727B2" w:rsidP="0073363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4024,75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5624F5" w:rsidRPr="002D212D" w:rsidRDefault="00A11D6E" w:rsidP="0073363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863,95382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624F5" w:rsidRPr="002D212D" w:rsidRDefault="00B727B2" w:rsidP="0073363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766,9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624F5" w:rsidRPr="002D212D" w:rsidRDefault="00503AD3" w:rsidP="0073363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856,9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624F5" w:rsidRPr="002D212D" w:rsidRDefault="00503AD3" w:rsidP="0073363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786,25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5624F5" w:rsidRPr="002D212D" w:rsidRDefault="00A11D6E" w:rsidP="0073363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750,74618</w:t>
            </w:r>
          </w:p>
        </w:tc>
      </w:tr>
      <w:tr w:rsidR="00A11D6E" w:rsidRPr="002D212D" w:rsidTr="00733631">
        <w:tc>
          <w:tcPr>
            <w:tcW w:w="146" w:type="pct"/>
            <w:vMerge/>
            <w:shd w:val="clear" w:color="auto" w:fill="auto"/>
          </w:tcPr>
          <w:p w:rsidR="00A11D6E" w:rsidRPr="002D212D" w:rsidRDefault="00A11D6E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24" w:type="pct"/>
            <w:vMerge/>
            <w:shd w:val="clear" w:color="auto" w:fill="auto"/>
            <w:vAlign w:val="center"/>
          </w:tcPr>
          <w:p w:rsidR="00A11D6E" w:rsidRPr="002D212D" w:rsidRDefault="00A11D6E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A11D6E" w:rsidRPr="002D212D" w:rsidRDefault="00A11D6E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A11D6E" w:rsidRPr="002D212D" w:rsidRDefault="00A11D6E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A11D6E" w:rsidRPr="002D212D" w:rsidRDefault="00A11D6E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212D">
              <w:rPr>
                <w:rFonts w:ascii="PT Astra Serif" w:hAnsi="PT Astra Serif"/>
                <w:sz w:val="20"/>
              </w:rPr>
              <w:t>Бюджетные ассигнования местного бюджета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A11D6E" w:rsidRPr="002D212D" w:rsidRDefault="00B727B2" w:rsidP="0073363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4024,75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A11D6E" w:rsidRPr="002D212D" w:rsidRDefault="00A11D6E" w:rsidP="0073363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863,95382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A11D6E" w:rsidRPr="002D212D" w:rsidRDefault="00B727B2" w:rsidP="0073363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766,9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A11D6E" w:rsidRPr="002D212D" w:rsidRDefault="00A11D6E" w:rsidP="0073363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856,9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11D6E" w:rsidRPr="002D212D" w:rsidRDefault="00A11D6E" w:rsidP="0073363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786,25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A11D6E" w:rsidRPr="002D212D" w:rsidRDefault="00A11D6E" w:rsidP="0073363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750,74618</w:t>
            </w:r>
          </w:p>
        </w:tc>
      </w:tr>
    </w:tbl>
    <w:p w:rsidR="005624F5" w:rsidRPr="00CE55DD" w:rsidRDefault="00D90018" w:rsidP="00733631">
      <w:pPr>
        <w:ind w:firstLine="708"/>
        <w:jc w:val="right"/>
        <w:rPr>
          <w:rFonts w:ascii="PT Astra Serif" w:hAnsi="PT Astra Serif"/>
          <w:sz w:val="28"/>
          <w:szCs w:val="28"/>
        </w:rPr>
        <w:sectPr w:rsidR="005624F5" w:rsidRPr="00CE55DD" w:rsidSect="005624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>
        <w:rPr>
          <w:rFonts w:ascii="PT Astra Serif" w:hAnsi="PT Astra Serif"/>
          <w:sz w:val="28"/>
          <w:szCs w:val="28"/>
        </w:rPr>
        <w:t>».</w:t>
      </w:r>
    </w:p>
    <w:p w:rsidR="006462A9" w:rsidRDefault="006462A9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E55DD">
        <w:rPr>
          <w:rFonts w:ascii="PT Astra Serif" w:hAnsi="PT Astra Serif"/>
          <w:sz w:val="28"/>
          <w:szCs w:val="28"/>
        </w:rPr>
        <w:lastRenderedPageBreak/>
        <w:t>2. Настоящее постановление вступает в силу на следующий день после</w:t>
      </w:r>
      <w:r w:rsidR="00FD25C0">
        <w:rPr>
          <w:rFonts w:ascii="PT Astra Serif" w:hAnsi="PT Astra Serif"/>
          <w:sz w:val="28"/>
          <w:szCs w:val="28"/>
        </w:rPr>
        <w:t xml:space="preserve"> дня его</w:t>
      </w:r>
      <w:r w:rsidRPr="00CE55DD">
        <w:rPr>
          <w:rFonts w:ascii="PT Astra Serif" w:hAnsi="PT Astra Serif"/>
          <w:sz w:val="28"/>
          <w:szCs w:val="28"/>
        </w:rPr>
        <w:t xml:space="preserve"> официального опубликования</w:t>
      </w:r>
      <w:r w:rsidR="00305CC9">
        <w:rPr>
          <w:rFonts w:ascii="PT Astra Serif" w:hAnsi="PT Astra Serif"/>
          <w:sz w:val="28"/>
          <w:szCs w:val="28"/>
        </w:rPr>
        <w:t>, а также</w:t>
      </w:r>
      <w:r w:rsidRPr="00CE55DD">
        <w:rPr>
          <w:rFonts w:ascii="PT Astra Serif" w:hAnsi="PT Astra Serif"/>
          <w:sz w:val="28"/>
          <w:szCs w:val="28"/>
        </w:rPr>
        <w:t xml:space="preserve">  подлежит размещению на официальном сайте администрации муниципального образования «Мелекесский район»</w:t>
      </w:r>
      <w:r w:rsidR="00305CC9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CE55DD">
        <w:rPr>
          <w:rFonts w:ascii="PT Astra Serif" w:hAnsi="PT Astra Serif"/>
          <w:sz w:val="28"/>
          <w:szCs w:val="28"/>
        </w:rPr>
        <w:t xml:space="preserve"> в информационно-телекоммуникационной сети Интернет.</w:t>
      </w:r>
    </w:p>
    <w:p w:rsidR="006462A9" w:rsidRPr="00CE55DD" w:rsidRDefault="007F6963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</w:t>
      </w:r>
      <w:r w:rsidR="00A81DE7" w:rsidRPr="00CE55DD">
        <w:rPr>
          <w:rFonts w:ascii="PT Astra Serif" w:hAnsi="PT Astra Serif"/>
          <w:sz w:val="28"/>
          <w:szCs w:val="28"/>
        </w:rPr>
        <w:t xml:space="preserve">. Контроль </w:t>
      </w:r>
      <w:r w:rsidR="006462A9" w:rsidRPr="00CE55DD">
        <w:rPr>
          <w:rFonts w:ascii="PT Astra Serif" w:hAnsi="PT Astra Serif"/>
          <w:sz w:val="28"/>
          <w:szCs w:val="28"/>
        </w:rPr>
        <w:t>исполнени</w:t>
      </w:r>
      <w:r w:rsidR="00A81DE7" w:rsidRPr="00CE55DD">
        <w:rPr>
          <w:rFonts w:ascii="PT Astra Serif" w:hAnsi="PT Astra Serif"/>
          <w:sz w:val="28"/>
          <w:szCs w:val="28"/>
        </w:rPr>
        <w:t>я</w:t>
      </w:r>
      <w:r w:rsidR="006462A9" w:rsidRPr="00CE55DD">
        <w:rPr>
          <w:rFonts w:ascii="PT Astra Serif" w:hAnsi="PT Astra Serif"/>
          <w:sz w:val="28"/>
          <w:szCs w:val="28"/>
        </w:rPr>
        <w:t xml:space="preserve"> настоящего постановления возложить на руководителя аппарата</w:t>
      </w:r>
      <w:r w:rsidR="00AE38E2">
        <w:rPr>
          <w:rFonts w:ascii="PT Astra Serif" w:hAnsi="PT Astra Serif"/>
          <w:sz w:val="28"/>
          <w:szCs w:val="28"/>
        </w:rPr>
        <w:t xml:space="preserve"> администрации</w:t>
      </w:r>
      <w:r w:rsidR="006462A9" w:rsidRPr="00CE55DD">
        <w:rPr>
          <w:rFonts w:ascii="PT Astra Serif" w:hAnsi="PT Astra Serif"/>
          <w:sz w:val="28"/>
          <w:szCs w:val="28"/>
        </w:rPr>
        <w:t xml:space="preserve"> муниципального образования «Мелекесский район»</w:t>
      </w:r>
      <w:r w:rsidR="00AE38E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6462A9" w:rsidRPr="00CE55DD">
        <w:rPr>
          <w:rFonts w:ascii="PT Astra Serif" w:hAnsi="PT Astra Serif"/>
          <w:sz w:val="28"/>
          <w:szCs w:val="28"/>
        </w:rPr>
        <w:t xml:space="preserve"> Г.А.</w:t>
      </w:r>
      <w:r w:rsidR="007C770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462A9" w:rsidRPr="00CE55DD">
        <w:rPr>
          <w:rFonts w:ascii="PT Astra Serif" w:hAnsi="PT Astra Serif"/>
          <w:sz w:val="28"/>
          <w:szCs w:val="28"/>
        </w:rPr>
        <w:t>Боеву</w:t>
      </w:r>
      <w:proofErr w:type="spellEnd"/>
      <w:r w:rsidR="006462A9" w:rsidRPr="00CE55DD">
        <w:rPr>
          <w:rFonts w:ascii="PT Astra Serif" w:hAnsi="PT Astra Serif"/>
          <w:sz w:val="28"/>
          <w:szCs w:val="28"/>
        </w:rPr>
        <w:t>.</w:t>
      </w:r>
    </w:p>
    <w:p w:rsidR="006462A9" w:rsidRPr="00CE55DD" w:rsidRDefault="006462A9" w:rsidP="00733631">
      <w:pPr>
        <w:pStyle w:val="a5"/>
        <w:spacing w:before="0" w:beforeAutospacing="0" w:after="0"/>
        <w:rPr>
          <w:rFonts w:ascii="PT Astra Serif" w:hAnsi="PT Astra Serif"/>
        </w:rPr>
      </w:pPr>
      <w:r w:rsidRPr="00CE55DD">
        <w:rPr>
          <w:rFonts w:ascii="PT Astra Serif" w:hAnsi="PT Astra Serif"/>
          <w:lang w:val="en-US"/>
        </w:rPr>
        <w:t> </w:t>
      </w:r>
    </w:p>
    <w:p w:rsidR="006462A9" w:rsidRPr="00CE55DD" w:rsidRDefault="006462A9" w:rsidP="00733631">
      <w:pPr>
        <w:pStyle w:val="a5"/>
        <w:spacing w:before="0" w:beforeAutospacing="0" w:after="0"/>
        <w:rPr>
          <w:rFonts w:ascii="PT Astra Serif" w:hAnsi="PT Astra Serif"/>
        </w:rPr>
      </w:pPr>
    </w:p>
    <w:p w:rsidR="006462A9" w:rsidRPr="00CE55DD" w:rsidRDefault="006462A9" w:rsidP="00733631">
      <w:pPr>
        <w:pStyle w:val="a5"/>
        <w:spacing w:before="0" w:beforeAutospacing="0" w:after="0"/>
        <w:rPr>
          <w:rFonts w:ascii="PT Astra Serif" w:hAnsi="PT Astra Serif"/>
        </w:rPr>
      </w:pPr>
    </w:p>
    <w:p w:rsidR="006462A9" w:rsidRPr="00CE55DD" w:rsidRDefault="001B36C4" w:rsidP="00733631">
      <w:pPr>
        <w:pStyle w:val="a5"/>
        <w:tabs>
          <w:tab w:val="left" w:pos="6804"/>
        </w:tabs>
        <w:spacing w:before="0" w:beforeAutospacing="0" w:after="0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Г</w:t>
      </w:r>
      <w:r w:rsidR="006462A9" w:rsidRPr="00CE55DD">
        <w:rPr>
          <w:rFonts w:ascii="PT Astra Serif" w:hAnsi="PT Astra Serif"/>
          <w:sz w:val="28"/>
          <w:szCs w:val="28"/>
        </w:rPr>
        <w:t>лав</w:t>
      </w:r>
      <w:r w:rsidR="00D76CB0">
        <w:rPr>
          <w:rFonts w:ascii="PT Astra Serif" w:hAnsi="PT Astra Serif"/>
          <w:sz w:val="28"/>
          <w:szCs w:val="28"/>
        </w:rPr>
        <w:t>а</w:t>
      </w:r>
      <w:r w:rsidR="006462A9" w:rsidRPr="00CE55DD">
        <w:rPr>
          <w:rFonts w:ascii="PT Astra Serif" w:hAnsi="PT Astra Serif"/>
          <w:sz w:val="28"/>
          <w:szCs w:val="28"/>
        </w:rPr>
        <w:t xml:space="preserve"> администрации</w:t>
      </w:r>
      <w:r w:rsidR="006462A9" w:rsidRPr="00CE55DD">
        <w:rPr>
          <w:rFonts w:ascii="PT Astra Serif" w:hAnsi="PT Astra Serif"/>
          <w:sz w:val="28"/>
          <w:szCs w:val="28"/>
        </w:rPr>
        <w:tab/>
        <w:t xml:space="preserve">  </w:t>
      </w:r>
      <w:r w:rsidR="00CE55DD" w:rsidRPr="00CE55DD">
        <w:rPr>
          <w:rFonts w:ascii="PT Astra Serif" w:hAnsi="PT Astra Serif"/>
          <w:sz w:val="28"/>
          <w:szCs w:val="28"/>
        </w:rPr>
        <w:tab/>
      </w:r>
      <w:r w:rsidR="00D76CB0">
        <w:rPr>
          <w:rFonts w:ascii="PT Astra Serif" w:hAnsi="PT Astra Serif"/>
          <w:sz w:val="28"/>
          <w:szCs w:val="28"/>
        </w:rPr>
        <w:t xml:space="preserve">    С.А.</w:t>
      </w:r>
      <w:r w:rsidR="007C7707">
        <w:rPr>
          <w:rFonts w:ascii="PT Astra Serif" w:hAnsi="PT Astra Serif"/>
          <w:sz w:val="28"/>
          <w:szCs w:val="28"/>
        </w:rPr>
        <w:t xml:space="preserve"> </w:t>
      </w:r>
      <w:r w:rsidR="00D76CB0">
        <w:rPr>
          <w:rFonts w:ascii="PT Astra Serif" w:hAnsi="PT Astra Serif"/>
          <w:sz w:val="28"/>
          <w:szCs w:val="28"/>
        </w:rPr>
        <w:t>Сандрюков</w:t>
      </w:r>
    </w:p>
    <w:sectPr w:rsidR="006462A9" w:rsidRPr="00CE55DD" w:rsidSect="006462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05" w:rsidRDefault="007A1D05" w:rsidP="008B13A3">
      <w:pPr>
        <w:spacing w:after="0" w:line="240" w:lineRule="auto"/>
      </w:pPr>
      <w:r>
        <w:separator/>
      </w:r>
    </w:p>
  </w:endnote>
  <w:endnote w:type="continuationSeparator" w:id="0">
    <w:p w:rsidR="007A1D05" w:rsidRDefault="007A1D05" w:rsidP="008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05" w:rsidRDefault="007A1D05" w:rsidP="008B13A3">
      <w:pPr>
        <w:spacing w:after="0" w:line="240" w:lineRule="auto"/>
      </w:pPr>
      <w:r>
        <w:separator/>
      </w:r>
    </w:p>
  </w:footnote>
  <w:footnote w:type="continuationSeparator" w:id="0">
    <w:p w:rsidR="007A1D05" w:rsidRDefault="007A1D05" w:rsidP="008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10">
    <w:nsid w:val="0000000B"/>
    <w:multiLevelType w:val="singleLevel"/>
    <w:tmpl w:val="5B181C7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rFonts w:cs="Times New Roman"/>
      </w:rPr>
    </w:lvl>
  </w:abstractNum>
  <w:abstractNum w:abstractNumId="12">
    <w:nsid w:val="06E76AB3"/>
    <w:multiLevelType w:val="hybridMultilevel"/>
    <w:tmpl w:val="4D088588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7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0C7A566F"/>
    <w:multiLevelType w:val="hybridMultilevel"/>
    <w:tmpl w:val="68060D9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71365"/>
    <w:multiLevelType w:val="hybridMultilevel"/>
    <w:tmpl w:val="8D48AEF6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025CC"/>
    <w:multiLevelType w:val="hybridMultilevel"/>
    <w:tmpl w:val="5F0C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B11D23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8">
    <w:nsid w:val="4B7218E7"/>
    <w:multiLevelType w:val="multilevel"/>
    <w:tmpl w:val="180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F909D9"/>
    <w:multiLevelType w:val="hybridMultilevel"/>
    <w:tmpl w:val="0B1465D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85BED"/>
    <w:multiLevelType w:val="hybridMultilevel"/>
    <w:tmpl w:val="A3A8FC54"/>
    <w:lvl w:ilvl="0" w:tplc="A3B4CDFC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>
    <w:nsid w:val="69842DFD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2">
    <w:nsid w:val="75A17817"/>
    <w:multiLevelType w:val="hybridMultilevel"/>
    <w:tmpl w:val="C6B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A83634"/>
    <w:multiLevelType w:val="hybridMultilevel"/>
    <w:tmpl w:val="6B7E4540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1"/>
  </w:num>
  <w:num w:numId="14">
    <w:abstractNumId w:val="17"/>
  </w:num>
  <w:num w:numId="15">
    <w:abstractNumId w:val="12"/>
  </w:num>
  <w:num w:numId="16">
    <w:abstractNumId w:val="15"/>
  </w:num>
  <w:num w:numId="17">
    <w:abstractNumId w:val="14"/>
  </w:num>
  <w:num w:numId="18">
    <w:abstractNumId w:val="13"/>
  </w:num>
  <w:num w:numId="19">
    <w:abstractNumId w:val="18"/>
  </w:num>
  <w:num w:numId="20">
    <w:abstractNumId w:val="20"/>
  </w:num>
  <w:num w:numId="21">
    <w:abstractNumId w:val="19"/>
  </w:num>
  <w:num w:numId="22">
    <w:abstractNumId w:val="22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3C"/>
    <w:rsid w:val="00030EDF"/>
    <w:rsid w:val="000315F5"/>
    <w:rsid w:val="00035256"/>
    <w:rsid w:val="00051704"/>
    <w:rsid w:val="000626BE"/>
    <w:rsid w:val="000647B3"/>
    <w:rsid w:val="00067CB1"/>
    <w:rsid w:val="00075183"/>
    <w:rsid w:val="00082FCD"/>
    <w:rsid w:val="000D48D9"/>
    <w:rsid w:val="000E52A0"/>
    <w:rsid w:val="001534DE"/>
    <w:rsid w:val="0015518F"/>
    <w:rsid w:val="0019054D"/>
    <w:rsid w:val="0019379D"/>
    <w:rsid w:val="0019703A"/>
    <w:rsid w:val="001A5304"/>
    <w:rsid w:val="001A77D2"/>
    <w:rsid w:val="001B36C4"/>
    <w:rsid w:val="002047B5"/>
    <w:rsid w:val="00204A3F"/>
    <w:rsid w:val="00212B3A"/>
    <w:rsid w:val="00214C81"/>
    <w:rsid w:val="00222C1B"/>
    <w:rsid w:val="00222FCF"/>
    <w:rsid w:val="00225138"/>
    <w:rsid w:val="00226687"/>
    <w:rsid w:val="00245236"/>
    <w:rsid w:val="00246C66"/>
    <w:rsid w:val="00253175"/>
    <w:rsid w:val="002539FD"/>
    <w:rsid w:val="002544F6"/>
    <w:rsid w:val="00262E4B"/>
    <w:rsid w:val="00271D70"/>
    <w:rsid w:val="00284F26"/>
    <w:rsid w:val="002860AB"/>
    <w:rsid w:val="00287262"/>
    <w:rsid w:val="002C1429"/>
    <w:rsid w:val="002C712A"/>
    <w:rsid w:val="002D212D"/>
    <w:rsid w:val="002F5DCB"/>
    <w:rsid w:val="00305CC9"/>
    <w:rsid w:val="003243E5"/>
    <w:rsid w:val="00324FC5"/>
    <w:rsid w:val="00334B69"/>
    <w:rsid w:val="0035375A"/>
    <w:rsid w:val="00360B59"/>
    <w:rsid w:val="003656AC"/>
    <w:rsid w:val="00373556"/>
    <w:rsid w:val="00376D07"/>
    <w:rsid w:val="003C586A"/>
    <w:rsid w:val="003D0163"/>
    <w:rsid w:val="003D71AE"/>
    <w:rsid w:val="003F68AB"/>
    <w:rsid w:val="003F79DC"/>
    <w:rsid w:val="00400B47"/>
    <w:rsid w:val="00402605"/>
    <w:rsid w:val="00405109"/>
    <w:rsid w:val="004308CF"/>
    <w:rsid w:val="00454751"/>
    <w:rsid w:val="00455014"/>
    <w:rsid w:val="00455C1A"/>
    <w:rsid w:val="00466EEB"/>
    <w:rsid w:val="00471125"/>
    <w:rsid w:val="004829A2"/>
    <w:rsid w:val="004A1D4A"/>
    <w:rsid w:val="004A5899"/>
    <w:rsid w:val="004A5A44"/>
    <w:rsid w:val="004A7BE1"/>
    <w:rsid w:val="004B1277"/>
    <w:rsid w:val="004D3F97"/>
    <w:rsid w:val="004E777A"/>
    <w:rsid w:val="004F1AD5"/>
    <w:rsid w:val="004F5986"/>
    <w:rsid w:val="00503AD3"/>
    <w:rsid w:val="0050664A"/>
    <w:rsid w:val="00523DA4"/>
    <w:rsid w:val="005358C0"/>
    <w:rsid w:val="00546968"/>
    <w:rsid w:val="00553AB1"/>
    <w:rsid w:val="005548E1"/>
    <w:rsid w:val="005624F5"/>
    <w:rsid w:val="005738A5"/>
    <w:rsid w:val="00594CC3"/>
    <w:rsid w:val="005A061E"/>
    <w:rsid w:val="005B1442"/>
    <w:rsid w:val="005B55EE"/>
    <w:rsid w:val="005C2EA8"/>
    <w:rsid w:val="005E0FC9"/>
    <w:rsid w:val="005E2BBB"/>
    <w:rsid w:val="005F0DC8"/>
    <w:rsid w:val="0061295C"/>
    <w:rsid w:val="00644827"/>
    <w:rsid w:val="006462A9"/>
    <w:rsid w:val="00652EEB"/>
    <w:rsid w:val="00654C03"/>
    <w:rsid w:val="006657E7"/>
    <w:rsid w:val="00673400"/>
    <w:rsid w:val="006834E9"/>
    <w:rsid w:val="00685A5C"/>
    <w:rsid w:val="00694F33"/>
    <w:rsid w:val="006963B2"/>
    <w:rsid w:val="006C50EB"/>
    <w:rsid w:val="006F0A95"/>
    <w:rsid w:val="006F3803"/>
    <w:rsid w:val="00703C8C"/>
    <w:rsid w:val="00723294"/>
    <w:rsid w:val="0072464D"/>
    <w:rsid w:val="00726457"/>
    <w:rsid w:val="007308B4"/>
    <w:rsid w:val="00733631"/>
    <w:rsid w:val="00743A5A"/>
    <w:rsid w:val="00765295"/>
    <w:rsid w:val="007753EF"/>
    <w:rsid w:val="0077656A"/>
    <w:rsid w:val="00781641"/>
    <w:rsid w:val="0078514C"/>
    <w:rsid w:val="007A1D05"/>
    <w:rsid w:val="007C7707"/>
    <w:rsid w:val="007C7A87"/>
    <w:rsid w:val="007D04F7"/>
    <w:rsid w:val="007E3247"/>
    <w:rsid w:val="007F6963"/>
    <w:rsid w:val="008042C1"/>
    <w:rsid w:val="008059D6"/>
    <w:rsid w:val="008165CB"/>
    <w:rsid w:val="0082333D"/>
    <w:rsid w:val="00826FED"/>
    <w:rsid w:val="00830D4E"/>
    <w:rsid w:val="00836536"/>
    <w:rsid w:val="00836A5A"/>
    <w:rsid w:val="0084131E"/>
    <w:rsid w:val="00843D3A"/>
    <w:rsid w:val="00844DE8"/>
    <w:rsid w:val="008469B2"/>
    <w:rsid w:val="0085031C"/>
    <w:rsid w:val="0086336E"/>
    <w:rsid w:val="00863F7E"/>
    <w:rsid w:val="00870592"/>
    <w:rsid w:val="008744BD"/>
    <w:rsid w:val="00876562"/>
    <w:rsid w:val="00883E4B"/>
    <w:rsid w:val="00884A41"/>
    <w:rsid w:val="00895AE8"/>
    <w:rsid w:val="00895D6D"/>
    <w:rsid w:val="008A4438"/>
    <w:rsid w:val="008A4B6A"/>
    <w:rsid w:val="008A6E09"/>
    <w:rsid w:val="008B13A3"/>
    <w:rsid w:val="008B144B"/>
    <w:rsid w:val="008D5E97"/>
    <w:rsid w:val="008E6641"/>
    <w:rsid w:val="0090184D"/>
    <w:rsid w:val="009471C7"/>
    <w:rsid w:val="0097491B"/>
    <w:rsid w:val="00981C55"/>
    <w:rsid w:val="00987074"/>
    <w:rsid w:val="00997D12"/>
    <w:rsid w:val="009A3920"/>
    <w:rsid w:val="009A74CE"/>
    <w:rsid w:val="009B7F9B"/>
    <w:rsid w:val="009C5046"/>
    <w:rsid w:val="009D52E7"/>
    <w:rsid w:val="009D5909"/>
    <w:rsid w:val="009F707C"/>
    <w:rsid w:val="00A11D6E"/>
    <w:rsid w:val="00A13149"/>
    <w:rsid w:val="00A1490C"/>
    <w:rsid w:val="00A33242"/>
    <w:rsid w:val="00A3501F"/>
    <w:rsid w:val="00A53365"/>
    <w:rsid w:val="00A53524"/>
    <w:rsid w:val="00A81DE7"/>
    <w:rsid w:val="00A8266D"/>
    <w:rsid w:val="00A82A38"/>
    <w:rsid w:val="00AA1AFB"/>
    <w:rsid w:val="00AA3F48"/>
    <w:rsid w:val="00AA6C46"/>
    <w:rsid w:val="00AD0FBD"/>
    <w:rsid w:val="00AD2983"/>
    <w:rsid w:val="00AE38E2"/>
    <w:rsid w:val="00AF3E1B"/>
    <w:rsid w:val="00B07663"/>
    <w:rsid w:val="00B12685"/>
    <w:rsid w:val="00B147F3"/>
    <w:rsid w:val="00B1489F"/>
    <w:rsid w:val="00B207DD"/>
    <w:rsid w:val="00B21C6F"/>
    <w:rsid w:val="00B31DC6"/>
    <w:rsid w:val="00B37D3C"/>
    <w:rsid w:val="00B41FC5"/>
    <w:rsid w:val="00B42690"/>
    <w:rsid w:val="00B54085"/>
    <w:rsid w:val="00B670D5"/>
    <w:rsid w:val="00B727B2"/>
    <w:rsid w:val="00B87AA4"/>
    <w:rsid w:val="00B93B12"/>
    <w:rsid w:val="00BB0216"/>
    <w:rsid w:val="00BB13D7"/>
    <w:rsid w:val="00BC6AA4"/>
    <w:rsid w:val="00BF7450"/>
    <w:rsid w:val="00C24F76"/>
    <w:rsid w:val="00C2532E"/>
    <w:rsid w:val="00C25399"/>
    <w:rsid w:val="00C33005"/>
    <w:rsid w:val="00C513CA"/>
    <w:rsid w:val="00C74955"/>
    <w:rsid w:val="00C80410"/>
    <w:rsid w:val="00C848AD"/>
    <w:rsid w:val="00C93232"/>
    <w:rsid w:val="00C93F9F"/>
    <w:rsid w:val="00CC1DB2"/>
    <w:rsid w:val="00CD1906"/>
    <w:rsid w:val="00CE3DBD"/>
    <w:rsid w:val="00CE55DD"/>
    <w:rsid w:val="00CE6A9C"/>
    <w:rsid w:val="00D0092D"/>
    <w:rsid w:val="00D07635"/>
    <w:rsid w:val="00D13A8F"/>
    <w:rsid w:val="00D2290B"/>
    <w:rsid w:val="00D22C7F"/>
    <w:rsid w:val="00D2793D"/>
    <w:rsid w:val="00D31142"/>
    <w:rsid w:val="00D40B28"/>
    <w:rsid w:val="00D6312E"/>
    <w:rsid w:val="00D63F88"/>
    <w:rsid w:val="00D65E7F"/>
    <w:rsid w:val="00D73E4B"/>
    <w:rsid w:val="00D76CB0"/>
    <w:rsid w:val="00D83B10"/>
    <w:rsid w:val="00D90018"/>
    <w:rsid w:val="00D91765"/>
    <w:rsid w:val="00DA0934"/>
    <w:rsid w:val="00DA765B"/>
    <w:rsid w:val="00DB00D4"/>
    <w:rsid w:val="00DB061D"/>
    <w:rsid w:val="00DD6EDC"/>
    <w:rsid w:val="00DE5E9B"/>
    <w:rsid w:val="00DF7F34"/>
    <w:rsid w:val="00E01CC7"/>
    <w:rsid w:val="00E102EA"/>
    <w:rsid w:val="00E21B47"/>
    <w:rsid w:val="00E36DBC"/>
    <w:rsid w:val="00E60BC8"/>
    <w:rsid w:val="00E87C4A"/>
    <w:rsid w:val="00E97F6B"/>
    <w:rsid w:val="00EB6C99"/>
    <w:rsid w:val="00EB78C7"/>
    <w:rsid w:val="00EC0131"/>
    <w:rsid w:val="00EC2D4D"/>
    <w:rsid w:val="00EE48E2"/>
    <w:rsid w:val="00EF13A3"/>
    <w:rsid w:val="00EF1970"/>
    <w:rsid w:val="00EF5F34"/>
    <w:rsid w:val="00F02590"/>
    <w:rsid w:val="00F06C32"/>
    <w:rsid w:val="00F11A63"/>
    <w:rsid w:val="00F308EA"/>
    <w:rsid w:val="00F32808"/>
    <w:rsid w:val="00F53379"/>
    <w:rsid w:val="00F7754A"/>
    <w:rsid w:val="00F9202F"/>
    <w:rsid w:val="00F94697"/>
    <w:rsid w:val="00FA0377"/>
    <w:rsid w:val="00FA6CA5"/>
    <w:rsid w:val="00FD16BD"/>
    <w:rsid w:val="00FD25C0"/>
    <w:rsid w:val="00FD2F35"/>
    <w:rsid w:val="00FE1741"/>
    <w:rsid w:val="00FE6A9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uiPriority w:val="99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uiPriority w:val="99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B3D71-9588-42E1-9A67-EBD01E89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Корольков</dc:creator>
  <cp:lastModifiedBy>User</cp:lastModifiedBy>
  <cp:revision>2</cp:revision>
  <cp:lastPrinted>2021-12-23T04:57:00Z</cp:lastPrinted>
  <dcterms:created xsi:type="dcterms:W3CDTF">2022-01-11T06:35:00Z</dcterms:created>
  <dcterms:modified xsi:type="dcterms:W3CDTF">2022-01-11T06:35:00Z</dcterms:modified>
</cp:coreProperties>
</file>